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4C42" w:rsidRPr="006E2C05" w:rsidRDefault="003519F1" w:rsidP="00B04C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B04C42"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C5916" w:rsidRPr="00BC5916" w:rsidRDefault="00B04C42" w:rsidP="00B273A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B273A3">
        <w:rPr>
          <w:rFonts w:ascii="Times New Roman" w:eastAsia="Calibri" w:hAnsi="Times New Roman" w:cs="Times New Roman"/>
          <w:sz w:val="12"/>
          <w:szCs w:val="12"/>
        </w:rPr>
        <w:t>697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B273A3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273A3">
        <w:rPr>
          <w:rFonts w:ascii="Times New Roman" w:eastAsia="Calibri" w:hAnsi="Times New Roman" w:cs="Times New Roman"/>
          <w:sz w:val="12"/>
          <w:szCs w:val="12"/>
        </w:rPr>
        <w:t>июля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2024 года «</w:t>
      </w:r>
      <w:r w:rsidR="00B273A3" w:rsidRPr="00B273A3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муниципального района Сергиевский от 08.08.2023 № 830 «Об утверждении «Плана действий по реализации дополнительных мер по обеспечению безопасности личности, общества, и государства при установлении уровней террористической опасности на территории муниципального района Сергиевский»»</w:t>
      </w:r>
      <w:r w:rsidR="00B273A3">
        <w:rPr>
          <w:rFonts w:ascii="Times New Roman" w:eastAsia="Calibri" w:hAnsi="Times New Roman" w:cs="Times New Roman"/>
          <w:sz w:val="12"/>
          <w:szCs w:val="12"/>
        </w:rPr>
        <w:t xml:space="preserve"> 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</w:t>
      </w:r>
      <w:proofErr w:type="gramStart"/>
      <w:r w:rsidR="00740377">
        <w:rPr>
          <w:rFonts w:ascii="Times New Roman" w:eastAsia="Calibri" w:hAnsi="Times New Roman" w:cs="Times New Roman"/>
          <w:sz w:val="12"/>
          <w:szCs w:val="12"/>
        </w:rPr>
        <w:t>…….</w:t>
      </w:r>
      <w:proofErr w:type="gramEnd"/>
      <w:r w:rsidR="00B273A3"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740377">
        <w:rPr>
          <w:rFonts w:ascii="Times New Roman" w:eastAsia="Calibri" w:hAnsi="Times New Roman" w:cs="Times New Roman"/>
          <w:sz w:val="12"/>
          <w:szCs w:val="12"/>
        </w:rPr>
        <w:t>5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3A3" w:rsidRPr="006E2C05" w:rsidRDefault="00B273A3" w:rsidP="00B273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97702A" w:rsidRPr="0097702A" w:rsidRDefault="00B273A3" w:rsidP="00B273A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№698 от 10 июля 2024 года «</w:t>
      </w:r>
      <w:r w:rsidRPr="00B273A3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№725 от 23.07.2021 «Об утверждении Порядка создания, хранения, использования и восполнения в целях гражданской обороны, а также для ликвидации чрезвычайных ситуаций резерва материальных ресурсов в муниципальном районе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» ……………</w:t>
      </w:r>
      <w:proofErr w:type="gramStart"/>
      <w:r w:rsidR="00740377">
        <w:rPr>
          <w:rFonts w:ascii="Times New Roman" w:eastAsia="Calibri" w:hAnsi="Times New Roman" w:cs="Times New Roman"/>
          <w:sz w:val="12"/>
          <w:szCs w:val="12"/>
        </w:rPr>
        <w:t>…….</w:t>
      </w:r>
      <w:proofErr w:type="gramEnd"/>
      <w:r w:rsidR="00740377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740377">
        <w:rPr>
          <w:rFonts w:ascii="Times New Roman" w:eastAsia="Calibri" w:hAnsi="Times New Roman" w:cs="Times New Roman"/>
          <w:sz w:val="12"/>
          <w:szCs w:val="12"/>
        </w:rPr>
        <w:t>5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3A3" w:rsidRPr="006E2C05" w:rsidRDefault="00B273A3" w:rsidP="00B273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134B8" w:rsidRPr="001134B8" w:rsidRDefault="00B273A3" w:rsidP="00B273A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№699 от 10 июля 2024 года «</w:t>
      </w:r>
      <w:r w:rsidRPr="00B273A3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№ 1291 от 09.11.2022 г. «Об утверждении муниципальной программы «Поддержка социально ориентированных некоммерческих организаций, объединений и общественных инициатив граждан муниципального района Сергиевский Самар</w:t>
      </w:r>
      <w:r>
        <w:rPr>
          <w:rFonts w:ascii="Times New Roman" w:eastAsia="Calibri" w:hAnsi="Times New Roman" w:cs="Times New Roman"/>
          <w:sz w:val="12"/>
          <w:szCs w:val="12"/>
        </w:rPr>
        <w:t>ской области на 2023-2027 годы»» ……………………</w:t>
      </w:r>
      <w:proofErr w:type="gramStart"/>
      <w:r w:rsidR="00740377">
        <w:rPr>
          <w:rFonts w:ascii="Times New Roman" w:eastAsia="Calibri" w:hAnsi="Times New Roman" w:cs="Times New Roman"/>
          <w:sz w:val="12"/>
          <w:szCs w:val="12"/>
        </w:rPr>
        <w:t>…….</w:t>
      </w:r>
      <w:proofErr w:type="gramEnd"/>
      <w:r w:rsidR="00740377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740377">
        <w:rPr>
          <w:rFonts w:ascii="Times New Roman" w:eastAsia="Calibri" w:hAnsi="Times New Roman" w:cs="Times New Roman"/>
          <w:sz w:val="12"/>
          <w:szCs w:val="12"/>
        </w:rPr>
        <w:t>5</w:t>
      </w: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511E" w:rsidRPr="006E2C05" w:rsidRDefault="0005511E" w:rsidP="000551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74316" w:rsidRDefault="0005511E" w:rsidP="000551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№709 от 12 июля 2024 года «</w:t>
      </w:r>
      <w:r w:rsidRPr="0005511E">
        <w:rPr>
          <w:rFonts w:ascii="Times New Roman" w:eastAsia="Calibri" w:hAnsi="Times New Roman" w:cs="Times New Roman"/>
          <w:sz w:val="12"/>
          <w:szCs w:val="12"/>
        </w:rPr>
        <w:t>Об утверждении реестра муниципальных маршрутов регулярных перевозок на территории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 …………………………………………………………………………………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proofErr w:type="gramStart"/>
      <w:r w:rsidR="00740377">
        <w:rPr>
          <w:rFonts w:ascii="Times New Roman" w:eastAsia="Calibri" w:hAnsi="Times New Roman" w:cs="Times New Roman"/>
          <w:sz w:val="12"/>
          <w:szCs w:val="12"/>
        </w:rPr>
        <w:t>…….</w:t>
      </w:r>
      <w:proofErr w:type="gramEnd"/>
      <w:r w:rsidR="00740377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740377">
        <w:rPr>
          <w:rFonts w:ascii="Times New Roman" w:eastAsia="Calibri" w:hAnsi="Times New Roman" w:cs="Times New Roman"/>
          <w:sz w:val="12"/>
          <w:szCs w:val="12"/>
        </w:rPr>
        <w:t>6</w:t>
      </w: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05511E" w:rsidP="000551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05511E">
        <w:rPr>
          <w:rFonts w:ascii="Times New Roman" w:eastAsia="Calibri" w:hAnsi="Times New Roman" w:cs="Times New Roman"/>
          <w:sz w:val="12"/>
          <w:szCs w:val="12"/>
        </w:rPr>
        <w:t>Извещение о предоставлении земельного участка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………………</w:t>
      </w:r>
      <w:proofErr w:type="gramStart"/>
      <w:r w:rsidR="00740377">
        <w:rPr>
          <w:rFonts w:ascii="Times New Roman" w:eastAsia="Calibri" w:hAnsi="Times New Roman" w:cs="Times New Roman"/>
          <w:sz w:val="12"/>
          <w:szCs w:val="12"/>
        </w:rPr>
        <w:t>…….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………………………………………………….</w:t>
      </w:r>
      <w:r w:rsidR="00740377">
        <w:rPr>
          <w:rFonts w:ascii="Times New Roman" w:eastAsia="Calibri" w:hAnsi="Times New Roman" w:cs="Times New Roman"/>
          <w:sz w:val="12"/>
          <w:szCs w:val="12"/>
        </w:rPr>
        <w:t>8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C562C" w:rsidRPr="000C562C" w:rsidRDefault="000C562C" w:rsidP="000C56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6. Постановление администрации сельского поселения Антоновка муниципального района Сергиевский Самарской области</w:t>
      </w:r>
    </w:p>
    <w:p w:rsidR="00B70F37" w:rsidRDefault="000C562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№25 от 10 июля 2024 года «</w:t>
      </w:r>
      <w:r w:rsidRPr="000C562C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Антоновка муниципального района Сергиевский № 59 от 30.12.2021г. «Об утверждении муниципальной программы «Совершенствование муниципального управления сельского поселения Антоновка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»» 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</w:t>
      </w:r>
      <w:proofErr w:type="gramStart"/>
      <w:r w:rsidR="00740377">
        <w:rPr>
          <w:rFonts w:ascii="Times New Roman" w:eastAsia="Calibri" w:hAnsi="Times New Roman" w:cs="Times New Roman"/>
          <w:sz w:val="12"/>
          <w:szCs w:val="12"/>
        </w:rPr>
        <w:t>…….</w:t>
      </w:r>
      <w:proofErr w:type="gramEnd"/>
      <w:r w:rsidR="00740377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………………………………..</w:t>
      </w:r>
      <w:r w:rsidR="00740377">
        <w:rPr>
          <w:rFonts w:ascii="Times New Roman" w:eastAsia="Calibri" w:hAnsi="Times New Roman" w:cs="Times New Roman"/>
          <w:sz w:val="12"/>
          <w:szCs w:val="12"/>
        </w:rPr>
        <w:t>9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CF7" w:rsidRPr="000C562C" w:rsidRDefault="000D0CF7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0C562C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Антоновка муниципального района Сергиевский Самарской области</w:t>
      </w:r>
    </w:p>
    <w:p w:rsidR="000D0CF7" w:rsidRDefault="000D0CF7" w:rsidP="000D0C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№26 от 10 июля 2024 года «</w:t>
      </w:r>
      <w:r w:rsidRPr="000D0CF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Антоновка муниципального района Сергиевский №60 от 30.12.2021г. «Об утверждении муниципальной программы «Благоустройство территории сельского поселения Антоновка муниципального района Сергиевский» на 2022-2024гг.»</w:t>
      </w:r>
      <w:r>
        <w:rPr>
          <w:rFonts w:ascii="Times New Roman" w:eastAsia="Calibri" w:hAnsi="Times New Roman" w:cs="Times New Roman"/>
          <w:sz w:val="12"/>
          <w:szCs w:val="12"/>
        </w:rPr>
        <w:t>» ……………………………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proofErr w:type="gramStart"/>
      <w:r w:rsidR="00740377">
        <w:rPr>
          <w:rFonts w:ascii="Times New Roman" w:eastAsia="Calibri" w:hAnsi="Times New Roman" w:cs="Times New Roman"/>
          <w:sz w:val="12"/>
          <w:szCs w:val="12"/>
        </w:rPr>
        <w:t>…….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740377">
        <w:rPr>
          <w:rFonts w:ascii="Times New Roman" w:eastAsia="Calibri" w:hAnsi="Times New Roman" w:cs="Times New Roman"/>
          <w:sz w:val="12"/>
          <w:szCs w:val="12"/>
        </w:rPr>
        <w:t>9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CF7" w:rsidRPr="000C562C" w:rsidRDefault="000D0CF7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0C562C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Антоновка муниципального района Сергиевский Самарской области</w:t>
      </w:r>
    </w:p>
    <w:p w:rsidR="000D0CF7" w:rsidRDefault="000D0CF7" w:rsidP="000D0C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№27 от 10 июля 2024 года «</w:t>
      </w:r>
      <w:r w:rsidRPr="000D0CF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Антоновка  муниципального района Сергиевский № 61 от 30.12.2021г.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»» 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……………..</w:t>
      </w:r>
      <w:r w:rsidR="00740377">
        <w:rPr>
          <w:rFonts w:ascii="Times New Roman" w:eastAsia="Calibri" w:hAnsi="Times New Roman" w:cs="Times New Roman"/>
          <w:sz w:val="12"/>
          <w:szCs w:val="12"/>
        </w:rPr>
        <w:t>9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CF7" w:rsidRPr="000C562C" w:rsidRDefault="000D0CF7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0C562C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Антоновка муниципального района Сергиевский Самарской области</w:t>
      </w:r>
    </w:p>
    <w:p w:rsidR="00B70F37" w:rsidRDefault="000D0CF7" w:rsidP="000D0C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№28 от 10 июля 2024 года «</w:t>
      </w:r>
      <w:r w:rsidRPr="000D0CF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Антоновка муниципального района Сергиевский №64 от 30.12.2021г. «Об утверждении муниципальной программы «Развитие сферы культуры и молодежной политики на территории сельского поселения Антоновка муниципального района Сергиевский» на 2022-2024гг.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740377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CF7" w:rsidRPr="000C562C" w:rsidRDefault="000D0CF7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0C562C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Антоновка муниципального района Сергиевский Самарской области</w:t>
      </w:r>
    </w:p>
    <w:p w:rsidR="00B70F37" w:rsidRDefault="000D0CF7" w:rsidP="000D0C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№29 от 10 июля 2024 года «</w:t>
      </w:r>
      <w:r w:rsidRPr="000D0CF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Антоновка муниципального района Сергиевский №65 от 30.12.2021г. «Об утверждении муниципальной программы «Развитие физической культуры и спорта на территории сельского поселения Антоновка муниципального района Сергиевский» на 2022-2024гг.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40377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CF7" w:rsidRPr="000C562C" w:rsidRDefault="000D0CF7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0D0CF7" w:rsidP="000D0C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№25 от 10 июля 2024 года «</w:t>
      </w:r>
      <w:r w:rsidRPr="000D0CF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Верхняя Орлянка муниципального района Сергиевский № 55 от 30.12.2021г. «Об утверждении муниципальной программы «Совершенствование муниципального управления сельского поселения Верхняя Орлянка муниципального района Сергиевский» на 2022-2024гг.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 w:rsidR="00740377">
        <w:rPr>
          <w:rFonts w:ascii="Times New Roman" w:eastAsia="Calibri" w:hAnsi="Times New Roman" w:cs="Times New Roman"/>
          <w:sz w:val="12"/>
          <w:szCs w:val="12"/>
        </w:rPr>
        <w:t>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740377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CF7" w:rsidRPr="000C562C" w:rsidRDefault="000D0CF7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0D0CF7" w:rsidP="000D0C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№26 от 10 июля 2024 года «</w:t>
      </w:r>
      <w:r w:rsidRPr="000D0CF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Верхняя Орлянка муниципального района Сергиевский № 56 от 30.12.2021г. «Об утверждении муниципальной программы «Благоустройство территории сельского поселения Верхняя Орлянка муниципального района Сергиевский» на 2022-2024гг.</w:t>
      </w:r>
      <w:proofErr w:type="gramStart"/>
      <w:r w:rsidRPr="000D0CF7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………………………….</w:t>
      </w:r>
      <w:r w:rsidR="00740377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CF7" w:rsidRPr="000C562C" w:rsidRDefault="000D0CF7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Воротнее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70F37" w:rsidRDefault="000D0CF7" w:rsidP="000D0C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№27 от 10 июля 2024 года «</w:t>
      </w:r>
      <w:r w:rsidRPr="000D0CF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Воротнее муниципального района Сергиевский №66 от 30.12.2021г. «Об утверждении муниципальной программы «Совершенствование муниципального управления сельского поселения Воротнее муниципального района Сергиевский» на 2022-2024гг.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………………………….</w:t>
      </w:r>
      <w:r w:rsidR="00740377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CF7" w:rsidRPr="000C562C" w:rsidRDefault="000D0CF7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Воротнее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70F37" w:rsidRDefault="000D0CF7" w:rsidP="000D0C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№28 от 10 июля 2024 года «</w:t>
      </w:r>
      <w:r w:rsidRPr="000D0CF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Воротнее муниципального района Сергиевский № 67 от 30.12.2021г. «Об утверждении муниципальной программы «Благоустройство территории сельского поселения Воротнее муниципального района Сергиевский» на 2022-2024гг.</w:t>
      </w:r>
      <w:proofErr w:type="gramStart"/>
      <w:r w:rsidRPr="000D0CF7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CF7" w:rsidRPr="000C562C" w:rsidRDefault="000D0CF7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Воротнее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70F37" w:rsidRDefault="000D0CF7" w:rsidP="000D0C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№29 от 10 июля 2024 года «</w:t>
      </w:r>
      <w:r w:rsidRPr="000D0CF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Воротнее муниципального района Сергиевский №64 от 30.12.2021г.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»»……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0D0CF7" w:rsidRPr="000C562C" w:rsidRDefault="000D0CF7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16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Воротнее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70F37" w:rsidRDefault="000D0CF7" w:rsidP="000D0C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№30 от 10 июля 2024 года «</w:t>
      </w:r>
      <w:r w:rsidRPr="000D0CF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Воротнее муниципального района Сергиевский №72 от 30.12.2021г. «Об утверждении муниципальной программы «Развитие физической культуры и спорта на территории сельского поселения Воротнее муниципального района Сергиевский» на 2022-2024гг.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740377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CF7" w:rsidRPr="000C562C" w:rsidRDefault="000D0CF7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70F37" w:rsidRDefault="000D0CF7" w:rsidP="000D0C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№29 от 10 июля 2024 года «</w:t>
      </w:r>
      <w:r w:rsidRPr="000D0CF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Елшанка муниципального района Сергиевский №70 от 30.12.2021г. «Об утверждении муниципальной программы «Совершенствование муниципального управления сельского поселения Елшанка муниципального района Сергиевский» на 2022-2024гг.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……………..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740377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CF7" w:rsidRPr="000C562C" w:rsidRDefault="000D0CF7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70F37" w:rsidRDefault="000D0CF7" w:rsidP="000D0C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№30 от 10 июля 2024 года «</w:t>
      </w:r>
      <w:r w:rsidRPr="000D0CF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Елшанка муниципального района Сергиевский №71 от 30.12.2021г. «Об утверждении муниципальной программы «Благоустройство территории сельского поселения Елшанка муниципального района Сергиевский» на 2022-2024гг.</w:t>
      </w:r>
      <w:proofErr w:type="gramStart"/>
      <w:r w:rsidRPr="000D0CF7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740377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CF7" w:rsidRPr="000C562C" w:rsidRDefault="000D0CF7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70F37" w:rsidRDefault="000D0CF7" w:rsidP="000D0C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№31 от 10 июля 2024 года «</w:t>
      </w:r>
      <w:r w:rsidRPr="000D0CF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Елшанка муниципального района Сергиевский № 72 от 30.12.2021г.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»»……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……………..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740377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CF7" w:rsidRPr="000C562C" w:rsidRDefault="000D0CF7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70F37" w:rsidRDefault="000D0CF7" w:rsidP="000D0C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№26 от 10 июля 2024 года «</w:t>
      </w:r>
      <w:r w:rsidRPr="000D0CF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Захаркино муниципального района Сергиевский № 69 от 30.12.2021г. «Об утверждении муниципальной программы «Совершенствование муниципального управления сельского поселения Захаркино муниципального района Сергиевский» на 2022-2024гг.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………………..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740377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CF7" w:rsidRPr="000C562C" w:rsidRDefault="000D0CF7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15D7C" w:rsidRDefault="000D0CF7" w:rsidP="000D0C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№27 от 10 июля 2024 года «</w:t>
      </w:r>
      <w:r w:rsidRPr="000D0CF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Захаркино муниципального района Сергиевский №70 от 30.12.2021г. «Об утверждении муниципальной программы «Благоустройство территории сельского поселения Захаркино муниципального района Сергиевский» на 2022-2024гг.</w:t>
      </w:r>
      <w:proofErr w:type="gramStart"/>
      <w:r w:rsidRPr="000D0CF7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740377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CF7" w:rsidRPr="000C562C" w:rsidRDefault="000D0CF7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15D7C" w:rsidRDefault="000D0CF7" w:rsidP="000D0C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№23 от 10 июля 2024 года «</w:t>
      </w:r>
      <w:r w:rsidRPr="000D0CF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Кармало-Аделяково муниципального района Сергиевский №62 от 30.12.2021г. «Об утверждении муниципальной программы «Совершенствование муниципального управления сельского поселения Кармало-Аделяково муниципального района Сергиевский» на 2022-2024гг.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740377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CF7" w:rsidRPr="000C562C" w:rsidRDefault="000D0CF7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15D7C" w:rsidRDefault="000D0CF7" w:rsidP="000D0C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№24 от 10 июля 2024 года «</w:t>
      </w:r>
      <w:r w:rsidRPr="000D0CF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Кармало-Аделяково муниципального района Сергиевский №63 от 30.12.2021г. «Об утверждении муниципальной программы «Благоустройство территории сельского поселения Кармало-Аделяково муниципального района Сергиевский» на 2022-2024гг.</w:t>
      </w:r>
      <w:proofErr w:type="gramStart"/>
      <w:r w:rsidRPr="000D0CF7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CF7" w:rsidRPr="000C562C" w:rsidRDefault="000D0CF7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15D7C" w:rsidRDefault="000D0CF7" w:rsidP="000D0C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№25 от 10 июля 2024 года «</w:t>
      </w:r>
      <w:r w:rsidRPr="000D0CF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Кармало-Аделяково муниципального района Сергиевский №21 от 19.04.2022г. «Об утверждении муниципальной программы «Развитие физической культуры и спорта на территории сельского поселения Кармало-Аделяково муниципального района Сергиевский» на 2022-2024гг.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740377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CF7" w:rsidRPr="000C562C" w:rsidRDefault="000D0CF7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70F37" w:rsidRDefault="000D0CF7" w:rsidP="000D0C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№27 от 10 июля 2024 года «</w:t>
      </w:r>
      <w:r w:rsidRPr="000D0CF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Калиновка муниципального района Сергиевский №61 от 30.12.2021г. «Об утверждении муниципальной программы «Совершенствование муниципального управления сельского поселения Калиновка муниципального района Сергиевский» на 2022-2024гг.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……………..</w:t>
      </w:r>
      <w:r w:rsidR="00740377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CF7" w:rsidRPr="000C562C" w:rsidRDefault="000D0CF7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E0AE1" w:rsidRPr="000E0AE1" w:rsidRDefault="000D0CF7" w:rsidP="000D0C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№28 от 10 июля 2024 года «</w:t>
      </w:r>
      <w:r w:rsidRPr="000D0CF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Калиновка муниципального района Сергиевский №62 от 30.12.2021г. «Об утверждении муниципальной программы «Благоустройство территории сельского поселения Калиновка муниципального района Сергиевский» на 2022-2024гг.</w:t>
      </w:r>
      <w:proofErr w:type="gramStart"/>
      <w:r w:rsidRPr="000D0CF7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740377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CF7" w:rsidRPr="000C562C" w:rsidRDefault="000D0CF7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E0AE1" w:rsidRPr="000E0AE1" w:rsidRDefault="000D0CF7" w:rsidP="000D0C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№29 от 10 июля 2024 года «</w:t>
      </w:r>
      <w:r w:rsidRPr="000D0CF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Калиновка муниципального района Сергиевский № 66 от 30.12.2021г. «Об утверждении муниципальной программы «Развитие сферы культуры и молодежной политики на территории сельского поселения Калиновка муниципального района Сергиевский» на 2022-2024гг.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740377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CF7" w:rsidRPr="000C562C" w:rsidRDefault="000D0CF7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404BE" w:rsidRPr="00D404BE" w:rsidRDefault="000D0CF7" w:rsidP="000D0C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№30 от 10 июля 2024 года «</w:t>
      </w:r>
      <w:r w:rsidRPr="000D0CF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Калиновка муниципального района Сергиевский №67 от 30.12.2021г. «Об утверждении муниципальной программы «Развитие физической культуры и спорта на территории сельского поселения Калиновка муниципального района Сергиевский» на 2022-2024гг.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740377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CF7" w:rsidRPr="000C562C" w:rsidRDefault="000D0CF7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404BE" w:rsidRPr="00D404BE" w:rsidRDefault="000D0CF7" w:rsidP="000D0C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№21 от 10 июля 2024 года «</w:t>
      </w:r>
      <w:r w:rsidRPr="000D0CF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Кандабулак муниципального района Сергиевский №64 от 30.12.2021г. «Об утверждении муниципальной программы «Совершенствов</w:t>
      </w:r>
      <w:r>
        <w:rPr>
          <w:rFonts w:ascii="Times New Roman" w:eastAsia="Calibri" w:hAnsi="Times New Roman" w:cs="Times New Roman"/>
          <w:sz w:val="12"/>
          <w:szCs w:val="12"/>
        </w:rPr>
        <w:t xml:space="preserve">ание муниципального управления </w:t>
      </w:r>
      <w:r w:rsidRPr="000D0CF7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 муниципального района Сергиевский» на 2022-2024гг.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……………….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40377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CF7" w:rsidRPr="000C562C" w:rsidRDefault="000D0CF7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404BE" w:rsidRPr="00D404BE" w:rsidRDefault="000D0CF7" w:rsidP="000D0C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№22 от 10 июля 2024 года «</w:t>
      </w:r>
      <w:r w:rsidRPr="000D0CF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Кандабулак муниципального района Сергиевский № 65 от 30.12.2021г. «Об утверждении муниципальной программы «Благоустройство территории сельского поселения Кандабулак муниципального района Сергиевский» на 2022-2024гг.</w:t>
      </w:r>
      <w:proofErr w:type="gramStart"/>
      <w:r w:rsidRPr="000D0CF7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740377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79407F" w:rsidRDefault="0079407F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CF7" w:rsidRPr="000C562C" w:rsidRDefault="000D0CF7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79407F">
        <w:rPr>
          <w:rFonts w:ascii="Times New Roman" w:eastAsia="Calibri" w:hAnsi="Times New Roman" w:cs="Times New Roman"/>
          <w:sz w:val="12"/>
          <w:szCs w:val="12"/>
        </w:rPr>
        <w:t>1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79407F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404BE" w:rsidRPr="00D404BE" w:rsidRDefault="000D0CF7" w:rsidP="000D0C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</w:t>
      </w:r>
      <w:r w:rsidR="0079407F">
        <w:rPr>
          <w:rFonts w:ascii="Times New Roman" w:eastAsia="Calibri" w:hAnsi="Times New Roman" w:cs="Times New Roman"/>
          <w:sz w:val="12"/>
          <w:szCs w:val="12"/>
        </w:rPr>
        <w:t>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10 июля 2024 года «</w:t>
      </w:r>
      <w:r w:rsidR="0079407F" w:rsidRPr="0079407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Красносельское муниципального района Сергиевский №64 от 30.12.2021г. «Об утверждении муниципальной программы «Совершенствование муниципального управления сельского поселения Красносельское муниципального района Сергиевский» на 2022-2024гг.</w:t>
      </w:r>
      <w:proofErr w:type="gramStart"/>
      <w:r w:rsidR="0079407F"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 w:rsidR="0079407F">
        <w:rPr>
          <w:rFonts w:ascii="Times New Roman" w:eastAsia="Calibri" w:hAnsi="Times New Roman" w:cs="Times New Roman"/>
          <w:sz w:val="12"/>
          <w:szCs w:val="12"/>
        </w:rPr>
        <w:t>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79407F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 w:rsidR="00740377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407F" w:rsidRPr="000C562C" w:rsidRDefault="0079407F" w:rsidP="007940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32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A317EF" w:rsidRDefault="0079407F" w:rsidP="007940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№26 от 10 июля 2024 года «</w:t>
      </w:r>
      <w:r w:rsidRPr="0079407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Красносельское муниципального района Сергиевский № 65 от 30.12.2021г. «Об утверждении муниципальной программы «Благоустройство территории сельского поселения Красносельское муниципального района Сергиевский» на 2022-2024гг.</w:t>
      </w:r>
      <w:proofErr w:type="gramStart"/>
      <w:r w:rsidRPr="0079407F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………………..</w:t>
      </w:r>
      <w:r w:rsidR="00740377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407F" w:rsidRPr="000C562C" w:rsidRDefault="0079407F" w:rsidP="007940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33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55381" w:rsidRDefault="0079407F" w:rsidP="007940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№27 от 10 июля 2024 года «</w:t>
      </w:r>
      <w:r w:rsidRPr="0079407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Красносельское муниципального района Сергиевский № 66 от 30.12.2021г.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»»…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740377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407F" w:rsidRPr="000C562C" w:rsidRDefault="0079407F" w:rsidP="007940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34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55381" w:rsidRDefault="0079407F" w:rsidP="007940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№28 от 10 июля 2024 года «</w:t>
      </w:r>
      <w:r w:rsidRPr="0079407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Красносельское муниципального района Сергиевский №67 от 30.12.2021г. «Об утверждении муниципальной программы «Управление и распоряжение муниципальным имуществом сельского поселения Красносельское муниципального района Сергиевский» на 2022-2024гг.</w:t>
      </w:r>
      <w:proofErr w:type="gramStart"/>
      <w:r w:rsidRPr="0079407F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….</w:t>
      </w:r>
      <w:proofErr w:type="gramEnd"/>
      <w:r w:rsidR="00740377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740377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407F" w:rsidRPr="000C562C" w:rsidRDefault="0079407F" w:rsidP="007940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35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55381" w:rsidRDefault="0079407F" w:rsidP="007940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№23 от 10 июля 2024 года «</w:t>
      </w:r>
      <w:r w:rsidRPr="0079407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Кутузовский муниципального района Сергиевский №62 от 30.12.2021г. «Об утверждении муниципальной программы «Совершенствование муниципального управления сельского поселения Кутузовский муниципального района Сергиевский» на 2022-2024гг.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…………...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740377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407F" w:rsidRPr="000C562C" w:rsidRDefault="0079407F" w:rsidP="007940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36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55381" w:rsidRDefault="0079407F" w:rsidP="007940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№24 от 10 июля 2024 года «</w:t>
      </w:r>
      <w:r w:rsidRPr="0079407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Кутузовский муниципального района Сергиевский №63 от 30.12.2021г. «Об утверждении муниципальной программы «Благоустройство территории сельского поселения Кутузовский муниципального района Сергиевский» на 2022-2024гг.</w:t>
      </w:r>
      <w:proofErr w:type="gramStart"/>
      <w:r w:rsidRPr="0079407F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407F" w:rsidRPr="000C562C" w:rsidRDefault="0079407F" w:rsidP="007940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37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55381" w:rsidRPr="00F55381" w:rsidRDefault="0079407F" w:rsidP="007940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№27 от 10 июля 2024 года «</w:t>
      </w:r>
      <w:r w:rsidRPr="0079407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Липовка муниципального района Сергиевский №63 от 30.12.2021г. «Об утверждении муниципальной программы «Совершенствование муниципального управления сельского поселения Липовка муниципального района Сергиевский» на 2022-2024гг.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407F" w:rsidRPr="000C562C" w:rsidRDefault="0079407F" w:rsidP="007940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38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F07FA" w:rsidRPr="008F07FA" w:rsidRDefault="0079407F" w:rsidP="007940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№28 от 10 июля 2024 года «</w:t>
      </w:r>
      <w:r w:rsidRPr="0079407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Липовка муниципального района Сергиевский №64 от 30.12.2021г. «Об утверждении муниципальной программы «Благоустройство территории сельского поселения Липовка муниципального района Сергиевский» на 2022-2024гг.</w:t>
      </w:r>
      <w:proofErr w:type="gramStart"/>
      <w:r w:rsidRPr="0079407F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740377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407F" w:rsidRPr="000C562C" w:rsidRDefault="0079407F" w:rsidP="007940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39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F07FA" w:rsidRPr="008F07FA" w:rsidRDefault="0079407F" w:rsidP="007940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№30 от 10 июля 2024 года «</w:t>
      </w:r>
      <w:r w:rsidRPr="0079407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Светлодольск муниципального района Сергиевский №76 от 30.12.2021г. «Об утверждении муниципальной программы «Совершенствование муниципального управления сельского поселения Светлодольск муниципального района Сергиевский» на 2022-2024гг.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740377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407F" w:rsidRPr="000C562C" w:rsidRDefault="0079407F" w:rsidP="007940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40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55381" w:rsidRDefault="0079407F" w:rsidP="007940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№31 от 10 июля 2024 года «</w:t>
      </w:r>
      <w:r w:rsidRPr="0079407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Светлодольск муниципального района Сергиевский №81от 30.12.2021г. «Об утверждении муниципальной программы «Благоустройство территории сельского поселения Светлодольск муниципального района Сергиевский» на 2022-2024гг.</w:t>
      </w:r>
      <w:proofErr w:type="gramStart"/>
      <w:r w:rsidRPr="0079407F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…………………..</w:t>
      </w:r>
      <w:r w:rsidR="00740377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407F" w:rsidRPr="000C562C" w:rsidRDefault="0079407F" w:rsidP="007940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41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55381" w:rsidRDefault="0079407F" w:rsidP="007940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№32 от 10 июля 2024 года «</w:t>
      </w:r>
      <w:r w:rsidRPr="0079407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Светлодольск муниципального района Сергиевский №80 от 30.12.2021г. «Об утверждении муниципальной программы «Реконструкция, ремонт и укрепление материально-технической базы учреждений сельского поселения Светлодольск муниципального района Сергиевский» на 2022-2024</w:t>
      </w:r>
      <w:proofErr w:type="gramStart"/>
      <w:r w:rsidRPr="0079407F">
        <w:rPr>
          <w:rFonts w:ascii="Times New Roman" w:eastAsia="Calibri" w:hAnsi="Times New Roman" w:cs="Times New Roman"/>
          <w:sz w:val="12"/>
          <w:szCs w:val="12"/>
        </w:rPr>
        <w:t>гг.</w:t>
      </w:r>
      <w:r>
        <w:rPr>
          <w:rFonts w:ascii="Times New Roman" w:eastAsia="Calibri" w:hAnsi="Times New Roman" w:cs="Times New Roman"/>
          <w:sz w:val="12"/>
          <w:szCs w:val="12"/>
        </w:rPr>
        <w:t>»»…</w:t>
      </w:r>
      <w:r w:rsidR="00740377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="00740377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740377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407F" w:rsidRPr="000C562C" w:rsidRDefault="0079407F" w:rsidP="007940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42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55381" w:rsidRDefault="0079407F" w:rsidP="007940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№40 от 10 июля 2024 года «</w:t>
      </w:r>
      <w:r w:rsidRPr="0079407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Сергиевск муниципального района Сергиевский №98 от 31.12.2021г. «Об утверждении муниципальной программы «Совершенство</w:t>
      </w:r>
      <w:r>
        <w:rPr>
          <w:rFonts w:ascii="Times New Roman" w:eastAsia="Calibri" w:hAnsi="Times New Roman" w:cs="Times New Roman"/>
          <w:sz w:val="12"/>
          <w:szCs w:val="12"/>
        </w:rPr>
        <w:t>вание муниципального управления</w:t>
      </w:r>
      <w:r w:rsidRPr="0079407F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Сергиевск муниципального района Сергиевский» на 2022-2024гг.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740377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407F" w:rsidRPr="000C562C" w:rsidRDefault="0079407F" w:rsidP="007940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43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E5633" w:rsidRDefault="0079407F" w:rsidP="007940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№41 от 10 июля 2024 года «</w:t>
      </w:r>
      <w:r w:rsidRPr="0079407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Сергиевск муниципального района Сергиевский №99 от 31.12.2021г. «Об утверждении муниципальной программы «Благоустройство территории сельского поселения Сергиевск муниципального района Сергиевский» на 2022-2024гг.</w:t>
      </w:r>
      <w:proofErr w:type="gramStart"/>
      <w:r w:rsidRPr="0079407F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40377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407F" w:rsidRPr="000C562C" w:rsidRDefault="0079407F" w:rsidP="007940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44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C4EAA" w:rsidRDefault="0079407F" w:rsidP="007940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№42 от 10 июля 2024 года «</w:t>
      </w:r>
      <w:r w:rsidRPr="0079407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Сергиевск муниципального района Сергиевский № 100 от 31.12.2021г.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»»……………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740377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407F" w:rsidRDefault="0079407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407F" w:rsidRDefault="0079407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407F" w:rsidRPr="000C562C" w:rsidRDefault="0079407F" w:rsidP="007940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45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C4EAA" w:rsidRDefault="0079407F" w:rsidP="007940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№43 от 10 июля 2024 года «</w:t>
      </w:r>
      <w:r w:rsidRPr="0079407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Сергиевск муниципального района Сергиевский №45 от 08.07.2020 г. «Об утверждении муниципальной программы «Развитие физической культуры и спорта на территории сельского поселения Сергиевск муниципального района Сергиевский» на 2020-2025гг.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407F" w:rsidRPr="000C562C" w:rsidRDefault="0079407F" w:rsidP="007940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46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C4EAA" w:rsidRDefault="0079407F" w:rsidP="007940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№30 от 10 июля 2024 года «</w:t>
      </w:r>
      <w:r w:rsidRPr="0079407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Серноводск муниципального района Сергиевский №64 от 30.12.2021г. «Об утверждении муниципальной программы «Совершенствование муниципального управления сельского поселения Серноводск муниципального района Сергиевский» на 2022-2024гг.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407F" w:rsidRPr="000C562C" w:rsidRDefault="0079407F" w:rsidP="007940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47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C4EAA" w:rsidRDefault="0079407F" w:rsidP="007940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№31 от 10 июля 2024 года «</w:t>
      </w:r>
      <w:r w:rsidRPr="0079407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Серноводск муниципального района Сергиевский №65 от 30.12.2021г. «Об утверждении муниципальной программы «Благоустройство территории сельского поселения Серноводск муниципального района Сергиевский» на 2022-2024гг.</w:t>
      </w:r>
      <w:proofErr w:type="gramStart"/>
      <w:r w:rsidRPr="0079407F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r w:rsidR="00931989"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407F" w:rsidRPr="000C562C" w:rsidRDefault="0079407F" w:rsidP="007940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48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C4EAA" w:rsidRDefault="0079407F" w:rsidP="007940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№32 от 10 июля 2024 года «</w:t>
      </w:r>
      <w:r w:rsidRPr="0079407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Серноводск муниципального района Сергиевский №70 от 30.12.2021г. «Об утверждении муниципальной программы «Развитие физической культуры и спорта на территории сельского поселения Серноводск муниципального района Сергиевский» на 2022-2024гг.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931989">
        <w:rPr>
          <w:rFonts w:ascii="Times New Roman" w:eastAsia="Calibri" w:hAnsi="Times New Roman" w:cs="Times New Roman"/>
          <w:sz w:val="12"/>
          <w:szCs w:val="12"/>
        </w:rPr>
        <w:t>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740377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407F" w:rsidRPr="000C562C" w:rsidRDefault="0079407F" w:rsidP="007940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49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C4EAA" w:rsidRDefault="0079407F" w:rsidP="007940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№31 от 10 июля 2024 года «</w:t>
      </w:r>
      <w:r w:rsidRPr="0079407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Сургут муниципального района Сергиевский №76 от 30.12.2021г. «Об утверждении муниципальной программы «Совершенствование муниципального управления сельского поселения Сургут муниципального района Сергиевский» на 2022-2024гг.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931989">
        <w:rPr>
          <w:rFonts w:ascii="Times New Roman" w:eastAsia="Calibri" w:hAnsi="Times New Roman" w:cs="Times New Roman"/>
          <w:sz w:val="12"/>
          <w:szCs w:val="12"/>
        </w:rPr>
        <w:t>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Pr="000C562C" w:rsidRDefault="00AA39D4" w:rsidP="00AA39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50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C4EAA" w:rsidRDefault="00AA39D4" w:rsidP="00AA39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№32 от 10 июля 2024 года «</w:t>
      </w:r>
      <w:r w:rsidRPr="00AA39D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Сургут муниципального района Сергиевский №77 от 30.12.2021г. «Об утверждении муниципальной программы «Благоустройство территории сельского поселения Сургут муниципального района Сергиевский» на 2022-2024гг.</w:t>
      </w:r>
      <w:proofErr w:type="gramStart"/>
      <w:r w:rsidRPr="00AA39D4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931989">
        <w:rPr>
          <w:rFonts w:ascii="Times New Roman" w:eastAsia="Calibri" w:hAnsi="Times New Roman" w:cs="Times New Roman"/>
          <w:sz w:val="12"/>
          <w:szCs w:val="12"/>
        </w:rPr>
        <w:t>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740377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Pr="000C562C" w:rsidRDefault="00AA39D4" w:rsidP="00AA39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51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C4EAA" w:rsidRDefault="00AA39D4" w:rsidP="00AA39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№33 от 10 июля 2024 года «</w:t>
      </w:r>
      <w:r w:rsidRPr="00AA39D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Сургут муниципального района Сергиевский №82 от 30.12.2021г. «Об утверждении муниципальной программы «Развитие физической культуры и спорта на территории сельского поселения Сургут муниципального района Сергиевский» на 2022-2024гг.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931989"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740377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Pr="000C562C" w:rsidRDefault="00AA39D4" w:rsidP="00AA39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52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C4EAA" w:rsidRDefault="00AA39D4" w:rsidP="00AA39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№103 от 10 июля 2024 года «</w:t>
      </w:r>
      <w:r w:rsidRPr="00AA39D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городского поселения Суходол муниципального района Сергиевский №168 от 30.12.2021г. «Об утверждении муниципальной программы «Совершенствов</w:t>
      </w:r>
      <w:r>
        <w:rPr>
          <w:rFonts w:ascii="Times New Roman" w:eastAsia="Calibri" w:hAnsi="Times New Roman" w:cs="Times New Roman"/>
          <w:sz w:val="12"/>
          <w:szCs w:val="12"/>
        </w:rPr>
        <w:t xml:space="preserve">ание муниципального управления </w:t>
      </w:r>
      <w:r w:rsidRPr="00AA39D4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 муниципального района Сергиевский» на 2022-2024гг.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931989">
        <w:rPr>
          <w:rFonts w:ascii="Times New Roman" w:eastAsia="Calibri" w:hAnsi="Times New Roman" w:cs="Times New Roman"/>
          <w:sz w:val="12"/>
          <w:szCs w:val="12"/>
        </w:rPr>
        <w:t>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740377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Pr="000C562C" w:rsidRDefault="00AA39D4" w:rsidP="00AA39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53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C4EAA" w:rsidRDefault="00AA39D4" w:rsidP="00AA39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№104 от 10 июля 2024 года «</w:t>
      </w:r>
      <w:r w:rsidRPr="00AA39D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городского поселения Суходол муниципального района Сергиевский №169 от 30.12.2021г. «Об утверждении муниципальной программы «Благоустройство территории городского поселения Суходол муниципального района Сергиевский» на 2022-2024гг.</w:t>
      </w:r>
      <w:proofErr w:type="gramStart"/>
      <w:r w:rsidRPr="00AA39D4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931989"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 w:rsidR="00740377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Pr="000C562C" w:rsidRDefault="00AA39D4" w:rsidP="00AA39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54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C4EAA" w:rsidRDefault="00AA39D4" w:rsidP="00AA39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№105 от 10 июля 2024 года «</w:t>
      </w:r>
      <w:r w:rsidRPr="00AA39D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городского поселения Суходол муниципального района Сергиевский №171 от 30.12.2021г. «Об утверждении муниципальной программы «Управление и распоряжение муниципальным имуществом городского поселения Суходол муниципального района Сергиевский» на 2022-2024гг.</w:t>
      </w:r>
      <w:proofErr w:type="gramStart"/>
      <w:r w:rsidRPr="00AA39D4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931989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Pr="000C562C" w:rsidRDefault="00AA39D4" w:rsidP="00AA39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55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E20A89" w:rsidRDefault="00AA39D4" w:rsidP="00AA39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№106 от 10 июля 2024 года «</w:t>
      </w:r>
      <w:r w:rsidRPr="00AA39D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городского поселения Суходол муниципального района Сергиевский №173 от 30.12.2021г. «Об утверждении муниципальной программы «Развитие сферы культуры и молодежной политики на территории городского поселения Суходол муниципального района Сергиевский» на 2022-2024гг.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931989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740377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Pr="000C562C" w:rsidRDefault="00AA39D4" w:rsidP="00AA39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56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E20A89" w:rsidRDefault="00AA39D4" w:rsidP="00AA39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№107 от 10 июля 2024 года «</w:t>
      </w:r>
      <w:r w:rsidRPr="00AA39D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городского поселения Суходол муниципального района Сергиевский №167 от 30.12.2021г. «Об утверждении муниципальной программы «Развитие физической культуры и спорта на территории городского поселения Суходол муниципального района Сергиевский» на 2022-2024гг.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931989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Pr="000C562C" w:rsidRDefault="00AA39D4" w:rsidP="00AA39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57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E20A89" w:rsidRDefault="00AA39D4" w:rsidP="00AA39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№29 от 10 июля 2024 года «</w:t>
      </w:r>
      <w:r w:rsidRPr="00AA39D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Черновка муниципального района Сергиевский №70 от 30.12.2021г. «Об утверждении муниципальной программы «Совершенствование муниципального управления сельского поселения Черновка муниципального района Сергиевский» на 2022-2024гг.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931989">
        <w:rPr>
          <w:rFonts w:ascii="Times New Roman" w:eastAsia="Calibri" w:hAnsi="Times New Roman" w:cs="Times New Roman"/>
          <w:sz w:val="12"/>
          <w:szCs w:val="12"/>
        </w:rPr>
        <w:t>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26</w:t>
      </w: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Pr="000C562C" w:rsidRDefault="00AA39D4" w:rsidP="00AA39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58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E20A89" w:rsidRDefault="00AA39D4" w:rsidP="00AA39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№30 от 10 июля 2024 года «</w:t>
      </w:r>
      <w:r w:rsidRPr="00AA39D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Черновка муниципального района Сергиевский №71 от 30.12.2021г. «Об утверждении муниципальной программы «Благоустройство территории сельского поселения Черновка муниципального района Сергиевский» на 2022-2024гг.</w:t>
      </w:r>
      <w:proofErr w:type="gramStart"/>
      <w:r w:rsidRPr="00AA39D4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931989"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740377">
        <w:rPr>
          <w:rFonts w:ascii="Times New Roman" w:eastAsia="Calibri" w:hAnsi="Times New Roman" w:cs="Times New Roman"/>
          <w:sz w:val="12"/>
          <w:szCs w:val="12"/>
        </w:rPr>
        <w:t>26</w:t>
      </w: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Pr="000C562C" w:rsidRDefault="00AA39D4" w:rsidP="00AA39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59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E20A89" w:rsidRDefault="00AA39D4" w:rsidP="00AA39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№31 от 10 июля 2024 года «</w:t>
      </w:r>
      <w:r w:rsidRPr="00AA39D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Черновка муниципального района Сергиевский №74 от 30.12.2021г. «Об утверждении муниципальной программы «Реконструкция, ремонт и укрепление материально-технической базы учреждений сельского поселения Черновка муниципального района Сергиевский» на 2022-2024гг.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 w:rsidR="00931989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740377">
        <w:rPr>
          <w:rFonts w:ascii="Times New Roman" w:eastAsia="Calibri" w:hAnsi="Times New Roman" w:cs="Times New Roman"/>
          <w:sz w:val="12"/>
          <w:szCs w:val="12"/>
        </w:rPr>
        <w:t>26</w:t>
      </w: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Pr="000C562C" w:rsidRDefault="00AA39D4" w:rsidP="00AA39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60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E20A89" w:rsidRDefault="00AA39D4" w:rsidP="00AA39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№32 от 10 июля 2024 года «</w:t>
      </w:r>
      <w:r w:rsidRPr="00AA39D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</w:t>
      </w:r>
      <w:bookmarkStart w:id="0" w:name="_GoBack"/>
      <w:bookmarkEnd w:id="0"/>
      <w:r w:rsidRPr="00AA39D4">
        <w:rPr>
          <w:rFonts w:ascii="Times New Roman" w:eastAsia="Calibri" w:hAnsi="Times New Roman" w:cs="Times New Roman"/>
          <w:sz w:val="12"/>
          <w:szCs w:val="12"/>
        </w:rPr>
        <w:t>ьского поселения Черновка муниципального района Сергиевский №73 от 30.12.2021г. «Об утверждении муниципальной программы «Управление и распоряжение муниципальным имуществом сельского поселения Черновка муниципального района Сергиевский» на 2022-2024гг.</w:t>
      </w:r>
      <w:proofErr w:type="gramStart"/>
      <w:r w:rsidRPr="00AA39D4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931989">
        <w:rPr>
          <w:rFonts w:ascii="Times New Roman" w:eastAsia="Calibri" w:hAnsi="Times New Roman" w:cs="Times New Roman"/>
          <w:sz w:val="12"/>
          <w:szCs w:val="12"/>
        </w:rPr>
        <w:t>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740377">
        <w:rPr>
          <w:rFonts w:ascii="Times New Roman" w:eastAsia="Calibri" w:hAnsi="Times New Roman" w:cs="Times New Roman"/>
          <w:sz w:val="12"/>
          <w:szCs w:val="12"/>
        </w:rPr>
        <w:t>27</w:t>
      </w: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Pr="000C562C" w:rsidRDefault="00AA39D4" w:rsidP="00AA39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61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0D0CF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62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C5063" w:rsidRDefault="00AA39D4" w:rsidP="00AA39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№33 от 10 июля 2024 года «</w:t>
      </w:r>
      <w:r w:rsidRPr="00AA39D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Черновка муниципального района Сергиевский №76 от 30.12.2021г. «Об утверждении муниципальной программы «Развитие физической культуры и спорта на территории сельского поселения Черновка муниципального района Сергиевский» на 2022-2024гг.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931989">
        <w:rPr>
          <w:rFonts w:ascii="Times New Roman" w:eastAsia="Calibri" w:hAnsi="Times New Roman" w:cs="Times New Roman"/>
          <w:sz w:val="12"/>
          <w:szCs w:val="12"/>
        </w:rPr>
        <w:t>………………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740377">
        <w:rPr>
          <w:rFonts w:ascii="Times New Roman" w:eastAsia="Calibri" w:hAnsi="Times New Roman" w:cs="Times New Roman"/>
          <w:sz w:val="12"/>
          <w:szCs w:val="12"/>
        </w:rPr>
        <w:t>27</w:t>
      </w: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B273A3">
        <w:rPr>
          <w:rFonts w:ascii="Times New Roman" w:eastAsia="Calibri" w:hAnsi="Times New Roman" w:cs="Times New Roman"/>
          <w:sz w:val="12"/>
          <w:szCs w:val="12"/>
        </w:rPr>
        <w:t>0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273A3">
        <w:rPr>
          <w:rFonts w:ascii="Times New Roman" w:eastAsia="Calibri" w:hAnsi="Times New Roman" w:cs="Times New Roman"/>
          <w:sz w:val="12"/>
          <w:szCs w:val="12"/>
        </w:rPr>
        <w:t>июля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 w:rsidR="00B273A3">
        <w:rPr>
          <w:rFonts w:ascii="Times New Roman" w:eastAsia="Calibri" w:hAnsi="Times New Roman" w:cs="Times New Roman"/>
          <w:sz w:val="12"/>
          <w:szCs w:val="12"/>
        </w:rPr>
        <w:t xml:space="preserve">                           №697</w:t>
      </w:r>
    </w:p>
    <w:p w:rsidR="00B273A3" w:rsidRDefault="00B273A3" w:rsidP="00B273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73A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 администрации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273A3">
        <w:rPr>
          <w:rFonts w:ascii="Times New Roman" w:eastAsia="Calibri" w:hAnsi="Times New Roman" w:cs="Times New Roman"/>
          <w:b/>
          <w:sz w:val="12"/>
          <w:szCs w:val="12"/>
        </w:rPr>
        <w:t>от 08.08.2023 № 830</w:t>
      </w:r>
    </w:p>
    <w:p w:rsidR="00B273A3" w:rsidRDefault="00B273A3" w:rsidP="00B273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73A3">
        <w:rPr>
          <w:rFonts w:ascii="Times New Roman" w:eastAsia="Calibri" w:hAnsi="Times New Roman" w:cs="Times New Roman"/>
          <w:b/>
          <w:sz w:val="12"/>
          <w:szCs w:val="12"/>
        </w:rPr>
        <w:t xml:space="preserve"> «Об утверждении «Плана действий по реализации дополнительных мер по обеспечению безопасности личности, общества,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B273A3" w:rsidRPr="00B273A3" w:rsidRDefault="00B273A3" w:rsidP="00B273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B273A3">
        <w:rPr>
          <w:rFonts w:ascii="Times New Roman" w:eastAsia="Calibri" w:hAnsi="Times New Roman" w:cs="Times New Roman"/>
          <w:b/>
          <w:sz w:val="12"/>
          <w:szCs w:val="12"/>
        </w:rPr>
        <w:t>и</w:t>
      </w:r>
      <w:proofErr w:type="gramEnd"/>
      <w:r w:rsidRPr="00B273A3">
        <w:rPr>
          <w:rFonts w:ascii="Times New Roman" w:eastAsia="Calibri" w:hAnsi="Times New Roman" w:cs="Times New Roman"/>
          <w:b/>
          <w:sz w:val="12"/>
          <w:szCs w:val="12"/>
        </w:rPr>
        <w:t xml:space="preserve"> государства при установлении уровней террористической опасности на территории муниципального района Сергиевский»»</w:t>
      </w:r>
    </w:p>
    <w:p w:rsidR="00B273A3" w:rsidRPr="00B273A3" w:rsidRDefault="00B273A3" w:rsidP="00B273A3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06.03.2006 № 35-ФЗ « О противодействии терроризму», Указом Президента Российской Федерации от 14.06.2012  №851 «О порядке установления уровней террористической  опасности, предусматривающих принятие дополнительных мер по обеспечению безопасности личности, общества и государства», пункта 27 выписки №1 из протокола совместного заседания антитеррористической комиссии в Самарской области и оперативного штаба в Самарской области № 4-24/3-24 от 18.04.2024, администрация муниципального района Сергиевский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B273A3">
        <w:rPr>
          <w:rFonts w:ascii="Times New Roman" w:eastAsia="Calibri" w:hAnsi="Times New Roman" w:cs="Times New Roman"/>
          <w:sz w:val="12"/>
          <w:szCs w:val="12"/>
        </w:rPr>
        <w:t>: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муниципального района Сергиевский от 08.08.2023 № 830 «Об утверждении «Плана действий по реализации дополнительных мер по обеспечению безопасности личности, общества, и государства при установлении уровней террористической опасности на территории муниципального района Сергиевский»» (далее – Приложение) следующего содержания: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273A3">
        <w:rPr>
          <w:rFonts w:ascii="Times New Roman" w:eastAsia="Calibri" w:hAnsi="Times New Roman" w:cs="Times New Roman"/>
          <w:sz w:val="12"/>
          <w:szCs w:val="12"/>
        </w:rPr>
        <w:t>Пункт 2 в столбце «Наименование мероприятия» раздела «Повышенный («синий») уровень террористической опасности» Приложения изложить в следующей редакции: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«Организация скоординированных мероприятий по проверке информации о возможном совершении террористического акта, в том числе с применением украинскими спецслужбами в террористических целях беспилотных воздушных судов и диверсионных групп на территории муниципального района Сергиевский»;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1.2.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273A3">
        <w:rPr>
          <w:rFonts w:ascii="Times New Roman" w:eastAsia="Calibri" w:hAnsi="Times New Roman" w:cs="Times New Roman"/>
          <w:sz w:val="12"/>
          <w:szCs w:val="12"/>
        </w:rPr>
        <w:t>Пункт 2 в столбце «Наименование мероприятия» раздела «Высокий («желтый») уровень террористической опасности» Приложения изложить в следующей редакции: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«Организация скоординированных мероприятий по проверке информации о реальной возможности совершении террористического акта, в том числе с применением украинскими спецслужбами в террористических целях беспилотных воздушных судов и диверсионных групп на территории муниципального района Сергиевский».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B273A3" w:rsidRDefault="00B273A3" w:rsidP="00B273A3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273A3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273A3">
        <w:rPr>
          <w:rFonts w:ascii="Times New Roman" w:eastAsia="Calibri" w:hAnsi="Times New Roman" w:cs="Times New Roman"/>
          <w:sz w:val="12"/>
          <w:szCs w:val="12"/>
        </w:rPr>
        <w:t>. Главы 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273A3">
        <w:rPr>
          <w:rFonts w:ascii="Times New Roman" w:eastAsia="Calibri" w:hAnsi="Times New Roman" w:cs="Times New Roman"/>
          <w:sz w:val="12"/>
          <w:szCs w:val="12"/>
        </w:rPr>
        <w:t>Сергиевский</w:t>
      </w:r>
    </w:p>
    <w:p w:rsidR="00B273A3" w:rsidRPr="00B273A3" w:rsidRDefault="00B273A3" w:rsidP="00B273A3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В.В. Сапрыкин</w:t>
      </w:r>
    </w:p>
    <w:p w:rsidR="00B273A3" w:rsidRPr="006E2C05" w:rsidRDefault="00B273A3" w:rsidP="00B273A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273A3" w:rsidRPr="006E2C05" w:rsidRDefault="00B273A3" w:rsidP="00B273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273A3" w:rsidRPr="006E2C05" w:rsidRDefault="00B273A3" w:rsidP="00B273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273A3" w:rsidRPr="006E2C05" w:rsidRDefault="00B273A3" w:rsidP="00B273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273A3" w:rsidRPr="006E2C05" w:rsidRDefault="00B273A3" w:rsidP="00B273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273A3" w:rsidRPr="006E2C05" w:rsidRDefault="00B273A3" w:rsidP="00B273A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№698</w:t>
      </w:r>
    </w:p>
    <w:p w:rsidR="00B273A3" w:rsidRDefault="00B273A3" w:rsidP="00B273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73A3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муниципального района Сергиевский №725 от 23.07.2021 </w:t>
      </w:r>
    </w:p>
    <w:p w:rsidR="00B273A3" w:rsidRPr="00B273A3" w:rsidRDefault="00B273A3" w:rsidP="00B273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73A3">
        <w:rPr>
          <w:rFonts w:ascii="Times New Roman" w:eastAsia="Calibri" w:hAnsi="Times New Roman" w:cs="Times New Roman"/>
          <w:b/>
          <w:sz w:val="12"/>
          <w:szCs w:val="12"/>
        </w:rPr>
        <w:t>«Об утверждении Порядка создания, хранения, использования и восполнения в целях гражданской обороны, а также для ликвидации чрезвычайных ситуаций резерва материальных ресурсов в муниципальном районе Сергиевский Самарской области»</w:t>
      </w:r>
    </w:p>
    <w:p w:rsidR="00B273A3" w:rsidRPr="00B273A3" w:rsidRDefault="00B273A3" w:rsidP="00B273A3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 xml:space="preserve">   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обороне», постановлением Правительства РФ от 27.04.2000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постановлением Правительства Самарской области от 21 октября 2010 г. № 499 «О создании, хранении, использовании и восполнении резерва материальных ресурсов Самарской области для ликвидации чрезвычайных ситуаций межмуниципального и регионального характера», Уставом муниципального района Сергиевский, в целях экстренного привлечения материальных средств в случае угрозы возникновения или возникновения чрезвычайных ситуаций на территории муниципального района Сергиевский Самарской области, администрация муниципального района Сергиевский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B273A3">
        <w:rPr>
          <w:rFonts w:ascii="Times New Roman" w:eastAsia="Calibri" w:hAnsi="Times New Roman" w:cs="Times New Roman"/>
          <w:sz w:val="12"/>
          <w:szCs w:val="12"/>
        </w:rPr>
        <w:t>: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1. Внести изменения в постановление администрации муниципального района Сергиевский №725 от 23.07.2021 «Об утверждении Порядка создания, хранения, использования и восполнения в целях гражданской обороны, а также для ликвидации чрезвычайных ситуаций резерва материальных ресурсов в муниципальном районе Сергиевский Самарской области» (далее -постановление) следующего содержания: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1.1. Пункт 2 приложения №1 к постановлению изложить в следующей редакции: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«2. Резерв создаётся заблаговременно в мирное время в целях экстренного привлечения необходимых средств для первоочередного жизнеобеспечения населения, пострадавшего при военных конфликтах или вследствие этих конфликтов, при введении режима функционирования «Повышенная готовность» для муниципального звена территориальной подсистемы РСЧС, а также при чрезвычайных ситуациях природного и техногенного характера. Оснащения пунктов временного размещения пострадавшего населения, пунктов питания, оснащения аварийно-спасательных формирований (в том числе нештатных) и аварийно-спасательных служб при проведении аварийно-спасательных и других неотложных работ.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Резерв может использоваться на иные цели, не связанные с ликвидацией чрезвычайных ситуаций, только на основании решений, принятых Главой муниципального района Сергиевский».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3.  Настоящее постановление вступает в силу со дня его официального опубликования.</w:t>
      </w:r>
    </w:p>
    <w:p w:rsid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возложить на заместителя Главы муниципального района Сергиевский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 xml:space="preserve"> Заболотина С.Г.</w:t>
      </w:r>
    </w:p>
    <w:p w:rsidR="00B273A3" w:rsidRDefault="00B273A3" w:rsidP="00B273A3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273A3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273A3">
        <w:rPr>
          <w:rFonts w:ascii="Times New Roman" w:eastAsia="Calibri" w:hAnsi="Times New Roman" w:cs="Times New Roman"/>
          <w:sz w:val="12"/>
          <w:szCs w:val="12"/>
        </w:rPr>
        <w:t>. Главы муниципального района Сергиевский</w:t>
      </w:r>
    </w:p>
    <w:p w:rsidR="00B273A3" w:rsidRPr="00B273A3" w:rsidRDefault="00B273A3" w:rsidP="00B273A3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В.В. Сапрыкин</w:t>
      </w:r>
    </w:p>
    <w:p w:rsidR="00B273A3" w:rsidRPr="00B273A3" w:rsidRDefault="00B273A3" w:rsidP="00B273A3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3A3" w:rsidRPr="00B273A3" w:rsidRDefault="00B273A3" w:rsidP="00B273A3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3A3" w:rsidRPr="00B273A3" w:rsidRDefault="00B273A3" w:rsidP="00B273A3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3A3" w:rsidRPr="006E2C05" w:rsidRDefault="00B273A3" w:rsidP="00B273A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B273A3" w:rsidRPr="006E2C05" w:rsidRDefault="00B273A3" w:rsidP="00B273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273A3" w:rsidRPr="006E2C05" w:rsidRDefault="00B273A3" w:rsidP="00B273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273A3" w:rsidRPr="006E2C05" w:rsidRDefault="00B273A3" w:rsidP="00B273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273A3" w:rsidRPr="006E2C05" w:rsidRDefault="00B273A3" w:rsidP="00B273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273A3" w:rsidRPr="006E2C05" w:rsidRDefault="00B273A3" w:rsidP="00B273A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№699</w:t>
      </w:r>
    </w:p>
    <w:p w:rsidR="00B273A3" w:rsidRDefault="00B273A3" w:rsidP="00B273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73A3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муниципального района Сергиевский № 1291 от 09.11.2022 г. </w:t>
      </w:r>
    </w:p>
    <w:p w:rsidR="00B273A3" w:rsidRDefault="00B273A3" w:rsidP="00B273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73A3">
        <w:rPr>
          <w:rFonts w:ascii="Times New Roman" w:eastAsia="Calibri" w:hAnsi="Times New Roman" w:cs="Times New Roman"/>
          <w:b/>
          <w:sz w:val="12"/>
          <w:szCs w:val="12"/>
        </w:rPr>
        <w:t xml:space="preserve"> «Об утверждении муниципальной программы «Поддержка социально ориентированных некоммерческих организаций, объединений</w:t>
      </w:r>
    </w:p>
    <w:p w:rsidR="00B273A3" w:rsidRPr="00B273A3" w:rsidRDefault="00B273A3" w:rsidP="00B273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73A3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B273A3">
        <w:rPr>
          <w:rFonts w:ascii="Times New Roman" w:eastAsia="Calibri" w:hAnsi="Times New Roman" w:cs="Times New Roman"/>
          <w:b/>
          <w:sz w:val="12"/>
          <w:szCs w:val="12"/>
        </w:rPr>
        <w:t>и</w:t>
      </w:r>
      <w:proofErr w:type="gramEnd"/>
      <w:r w:rsidRPr="00B273A3">
        <w:rPr>
          <w:rFonts w:ascii="Times New Roman" w:eastAsia="Calibri" w:hAnsi="Times New Roman" w:cs="Times New Roman"/>
          <w:b/>
          <w:sz w:val="12"/>
          <w:szCs w:val="12"/>
        </w:rPr>
        <w:t xml:space="preserve"> общественных инициатив граждан муниципального района Сергиевский Самарской области на 2023-2027 годы».</w:t>
      </w:r>
    </w:p>
    <w:p w:rsidR="00B273A3" w:rsidRPr="00B273A3" w:rsidRDefault="00B273A3" w:rsidP="00B273A3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«Поддержка социально ориентированных некоммерческих организаций, объединений и общественных инициатив граждан муниципального района Сергиевский Самарской области на 2023-2027 годы», администрация муниципального района Сергиевский,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B273A3">
        <w:rPr>
          <w:rFonts w:ascii="Times New Roman" w:eastAsia="Calibri" w:hAnsi="Times New Roman" w:cs="Times New Roman"/>
          <w:sz w:val="12"/>
          <w:szCs w:val="12"/>
        </w:rPr>
        <w:t>: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273A3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№ 1291 от 09.11.2022 года «Об утверждении муниципальной Программы «Поддержка социально ориентированных некоммерческих организаций, объединений и общественных инициатив граждан муниципального района Сергиевский Самарской области на 2023-2027 годы» (далее Программа) следующего содержания: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273A3">
        <w:rPr>
          <w:rFonts w:ascii="Times New Roman" w:eastAsia="Calibri" w:hAnsi="Times New Roman" w:cs="Times New Roman"/>
          <w:sz w:val="12"/>
          <w:szCs w:val="12"/>
        </w:rPr>
        <w:t>В паспорте Программы раздел «Объемы бюджетных ассигнований муниципальной программы» изложить в следующей редакции: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«Объем финансирования Программы в 2023-2027 годах за счет средств местного бюджета составит 40 969808,08 рублей, в том числе: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273A3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B273A3">
        <w:rPr>
          <w:rFonts w:ascii="Times New Roman" w:eastAsia="Calibri" w:hAnsi="Times New Roman" w:cs="Times New Roman"/>
          <w:sz w:val="12"/>
          <w:szCs w:val="12"/>
        </w:rPr>
        <w:t xml:space="preserve"> 2023 году – 9 173 082,05 руб.;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273A3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B273A3">
        <w:rPr>
          <w:rFonts w:ascii="Times New Roman" w:eastAsia="Calibri" w:hAnsi="Times New Roman" w:cs="Times New Roman"/>
          <w:sz w:val="12"/>
          <w:szCs w:val="12"/>
        </w:rPr>
        <w:t xml:space="preserve"> 2024 году – 9 896 726,03 руб.;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273A3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B273A3">
        <w:rPr>
          <w:rFonts w:ascii="Times New Roman" w:eastAsia="Calibri" w:hAnsi="Times New Roman" w:cs="Times New Roman"/>
          <w:sz w:val="12"/>
          <w:szCs w:val="12"/>
        </w:rPr>
        <w:t xml:space="preserve"> 2025 году – 7 300 000,00 руб.;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273A3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B273A3">
        <w:rPr>
          <w:rFonts w:ascii="Times New Roman" w:eastAsia="Calibri" w:hAnsi="Times New Roman" w:cs="Times New Roman"/>
          <w:sz w:val="12"/>
          <w:szCs w:val="12"/>
        </w:rPr>
        <w:t xml:space="preserve"> 2026 году – 7 300 000,00 руб.;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273A3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B273A3">
        <w:rPr>
          <w:rFonts w:ascii="Times New Roman" w:eastAsia="Calibri" w:hAnsi="Times New Roman" w:cs="Times New Roman"/>
          <w:sz w:val="12"/>
          <w:szCs w:val="12"/>
        </w:rPr>
        <w:t xml:space="preserve"> 2027 году – 7 300 000,00 руб.»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1.2. В Программе раздел «Обоснование ресурсного обеспечения Программы» изложить в следующей редакции: «Финансовые средства для решения проблемы поддержки социально ориентированных некоммерческих организаций, объединений и общественных инициатив граждан муниципального района Сергиевский Самарской области на 2023-2027 годы формируются за счет местного бюджета.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мероприятий Программы составит 40 969808,08 рублей, в том числе: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273A3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B273A3">
        <w:rPr>
          <w:rFonts w:ascii="Times New Roman" w:eastAsia="Calibri" w:hAnsi="Times New Roman" w:cs="Times New Roman"/>
          <w:sz w:val="12"/>
          <w:szCs w:val="12"/>
        </w:rPr>
        <w:t xml:space="preserve"> 2023 году – 9 173 082,05 руб.;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273A3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B273A3">
        <w:rPr>
          <w:rFonts w:ascii="Times New Roman" w:eastAsia="Calibri" w:hAnsi="Times New Roman" w:cs="Times New Roman"/>
          <w:sz w:val="12"/>
          <w:szCs w:val="12"/>
        </w:rPr>
        <w:t xml:space="preserve"> 2024 году – 9 896 726,03 руб.;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273A3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B273A3">
        <w:rPr>
          <w:rFonts w:ascii="Times New Roman" w:eastAsia="Calibri" w:hAnsi="Times New Roman" w:cs="Times New Roman"/>
          <w:sz w:val="12"/>
          <w:szCs w:val="12"/>
        </w:rPr>
        <w:t xml:space="preserve"> 2025 году – 7 300 000,00 руб.;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273A3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B273A3">
        <w:rPr>
          <w:rFonts w:ascii="Times New Roman" w:eastAsia="Calibri" w:hAnsi="Times New Roman" w:cs="Times New Roman"/>
          <w:sz w:val="12"/>
          <w:szCs w:val="12"/>
        </w:rPr>
        <w:t xml:space="preserve"> 2026 году – 7 300 000,00 руб.;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273A3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B273A3">
        <w:rPr>
          <w:rFonts w:ascii="Times New Roman" w:eastAsia="Calibri" w:hAnsi="Times New Roman" w:cs="Times New Roman"/>
          <w:sz w:val="12"/>
          <w:szCs w:val="12"/>
        </w:rPr>
        <w:t xml:space="preserve"> 2027 году – 7 300 000,00 руб.»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1.3. Приложение № 1 к Программе изложить в редакции согласно приложению № 1 к настоящему Постановлению.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B273A3" w:rsidRPr="00B273A3" w:rsidRDefault="00B273A3" w:rsidP="00B273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возложить на руководителя муниципального казенного учреждения «Центр общественных организаций» муниципального района Сергиевский Е.Г. Гришина</w:t>
      </w:r>
    </w:p>
    <w:p w:rsidR="00B273A3" w:rsidRDefault="00B273A3" w:rsidP="00B273A3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273A3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273A3">
        <w:rPr>
          <w:rFonts w:ascii="Times New Roman" w:eastAsia="Calibri" w:hAnsi="Times New Roman" w:cs="Times New Roman"/>
          <w:sz w:val="12"/>
          <w:szCs w:val="12"/>
        </w:rPr>
        <w:t>. Главы муниципального района Сергиевский</w:t>
      </w:r>
    </w:p>
    <w:p w:rsidR="00B273A3" w:rsidRPr="00B273A3" w:rsidRDefault="00B273A3" w:rsidP="00B273A3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273A3">
        <w:rPr>
          <w:rFonts w:ascii="Times New Roman" w:eastAsia="Calibri" w:hAnsi="Times New Roman" w:cs="Times New Roman"/>
          <w:sz w:val="12"/>
          <w:szCs w:val="12"/>
        </w:rPr>
        <w:t>В.В.Сапрыкин</w:t>
      </w:r>
      <w:proofErr w:type="spellEnd"/>
    </w:p>
    <w:p w:rsidR="00B273A3" w:rsidRPr="00B273A3" w:rsidRDefault="00B273A3" w:rsidP="003519F1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 w:rsidR="00B273A3"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E2C05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</w:t>
      </w: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 Самарской области</w:t>
      </w:r>
    </w:p>
    <w:p w:rsidR="002876DD" w:rsidRDefault="002228E5" w:rsidP="002228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B273A3">
        <w:rPr>
          <w:rFonts w:ascii="Times New Roman" w:eastAsia="Calibri" w:hAnsi="Times New Roman" w:cs="Times New Roman"/>
          <w:i/>
          <w:sz w:val="12"/>
          <w:szCs w:val="12"/>
        </w:rPr>
        <w:t>699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="00B273A3">
        <w:rPr>
          <w:rFonts w:ascii="Times New Roman" w:eastAsia="Calibri" w:hAnsi="Times New Roman" w:cs="Times New Roman"/>
          <w:i/>
          <w:sz w:val="12"/>
          <w:szCs w:val="12"/>
        </w:rPr>
        <w:t>0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B273A3">
        <w:rPr>
          <w:rFonts w:ascii="Times New Roman" w:eastAsia="Calibri" w:hAnsi="Times New Roman" w:cs="Times New Roman"/>
          <w:i/>
          <w:sz w:val="12"/>
          <w:szCs w:val="12"/>
        </w:rPr>
        <w:t>июля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B273A3" w:rsidRPr="00B273A3" w:rsidRDefault="00B273A3" w:rsidP="00B273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73A3">
        <w:rPr>
          <w:rFonts w:ascii="Times New Roman" w:eastAsia="Calibri" w:hAnsi="Times New Roman" w:cs="Times New Roman"/>
          <w:b/>
          <w:sz w:val="12"/>
          <w:szCs w:val="12"/>
        </w:rPr>
        <w:t>Перечень мероприятий муниципальной программы «Поддержка социально ориентированных некоммерческих организаций, объединений и общественных инициатив граждан муниципального района Сергиевский Самарской области на 2023-2027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1648"/>
        <w:gridCol w:w="427"/>
        <w:gridCol w:w="710"/>
        <w:gridCol w:w="286"/>
        <w:gridCol w:w="284"/>
        <w:gridCol w:w="427"/>
        <w:gridCol w:w="286"/>
        <w:gridCol w:w="427"/>
        <w:gridCol w:w="290"/>
        <w:gridCol w:w="430"/>
        <w:gridCol w:w="283"/>
        <w:gridCol w:w="426"/>
        <w:gridCol w:w="283"/>
        <w:gridCol w:w="429"/>
        <w:gridCol w:w="275"/>
        <w:gridCol w:w="409"/>
      </w:tblGrid>
      <w:tr w:rsidR="0005511E" w:rsidRPr="00B273A3" w:rsidTr="0005511E">
        <w:trPr>
          <w:trHeight w:val="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№ п/п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05511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цели, задачи, мероприятия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Ответственные исполнители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Соисполнители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</w:t>
            </w:r>
          </w:p>
        </w:tc>
        <w:tc>
          <w:tcPr>
            <w:tcW w:w="25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 (в разрезе источников финансирования), рублей(*)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Ожидаемый результат</w:t>
            </w:r>
          </w:p>
        </w:tc>
      </w:tr>
      <w:tr w:rsidR="0005511E" w:rsidRPr="00B273A3" w:rsidTr="0005511E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2025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2026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2027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5511E" w:rsidRPr="00B273A3" w:rsidTr="0005511E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местный</w:t>
            </w:r>
            <w:proofErr w:type="gramEnd"/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бюджет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</w:t>
            </w:r>
            <w:proofErr w:type="gramEnd"/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бюджет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местный</w:t>
            </w:r>
            <w:proofErr w:type="gramEnd"/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бюджет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</w:t>
            </w:r>
            <w:proofErr w:type="gramEnd"/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бюджет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местный</w:t>
            </w:r>
            <w:proofErr w:type="gramEnd"/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бюджет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</w:t>
            </w:r>
            <w:proofErr w:type="gramEnd"/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бюджет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местный</w:t>
            </w:r>
            <w:proofErr w:type="gramEnd"/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бюджет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</w:t>
            </w:r>
            <w:proofErr w:type="gramEnd"/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бюджет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местный</w:t>
            </w:r>
            <w:proofErr w:type="gramEnd"/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</w:t>
            </w:r>
            <w:proofErr w:type="gramEnd"/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бюджет</w:t>
            </w: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273A3" w:rsidRPr="00B273A3" w:rsidTr="0005511E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05511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Цель: содействие становлению и развитию в муниципальном районе Сергиевский развитого и активного местного сообщества, формирование благоприятных условий для выявления и реализации гражданских инициатив.</w:t>
            </w:r>
          </w:p>
        </w:tc>
      </w:tr>
      <w:tr w:rsidR="00B273A3" w:rsidRPr="00B273A3" w:rsidTr="0005511E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Задача 1. Экономическое и финансовое обеспечение деятельности СОНКО и ОО</w:t>
            </w:r>
          </w:p>
        </w:tc>
      </w:tr>
      <w:tr w:rsidR="0005511E" w:rsidRPr="00B273A3" w:rsidTr="0005511E">
        <w:trPr>
          <w:trHeight w:val="2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11.1.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МКУ «ЦОО»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МКУ «ЦОО»</w:t>
            </w:r>
          </w:p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МКУ «ЦБ»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2023-2027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8 094962,05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9 896726,03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7 000000,00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7 000000,00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7 000000,00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38 991688,08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п.2.2, п.2.3</w:t>
            </w:r>
          </w:p>
        </w:tc>
      </w:tr>
      <w:tr w:rsidR="0005511E" w:rsidRPr="00B273A3" w:rsidTr="0005511E">
        <w:trPr>
          <w:trHeight w:val="2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21.2.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грантов в форме субсидии СОНКО и ОО, физическим лицам, муниципальным учреждениям для осуществления социально значимых программ, мероприятий и общественно-гражданских инициатив в муниципальном районе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МКУ «ЦОО»</w:t>
            </w:r>
          </w:p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МКУ «ЦБ»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2023-2027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250000,00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828120,00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300 000,00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300 000,00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300 000,00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1 978120,00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п.2.1, п.2.5, п.2.6</w:t>
            </w:r>
          </w:p>
        </w:tc>
      </w:tr>
      <w:tr w:rsidR="0005511E" w:rsidRPr="00B273A3" w:rsidTr="0005511E">
        <w:trPr>
          <w:trHeight w:val="2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1.3.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поддержки уставной деятельности СОНКО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МКУ «ЦОО»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2023-2027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п.2.1, п.2.2</w:t>
            </w:r>
          </w:p>
        </w:tc>
      </w:tr>
      <w:tr w:rsidR="0005511E" w:rsidRPr="00B273A3" w:rsidTr="0005511E">
        <w:trPr>
          <w:trHeight w:val="2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Бухгалтерское сопровождение деятельности СОНКО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МКУ «ЦОО»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2023-2027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п.2.1, п.2.2</w:t>
            </w:r>
          </w:p>
        </w:tc>
      </w:tr>
      <w:tr w:rsidR="00B273A3" w:rsidRPr="00B273A3" w:rsidTr="0005511E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Задача 2. Содействие в реализации инициатив СОНКО И ОО развития гражданского общества</w:t>
            </w:r>
          </w:p>
        </w:tc>
      </w:tr>
      <w:tr w:rsidR="0005511E" w:rsidRPr="00B273A3" w:rsidTr="0005511E">
        <w:trPr>
          <w:trHeight w:val="2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заседаний круглых столов с представителями органов местного самоуправления и СОНКО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МКУ «ЦОО»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2023-2027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п.2.1, п.2.2, п.2.4</w:t>
            </w:r>
          </w:p>
        </w:tc>
      </w:tr>
      <w:tr w:rsidR="0005511E" w:rsidRPr="00B273A3" w:rsidTr="0005511E">
        <w:trPr>
          <w:trHeight w:val="2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обучения для членов СОНКО и ОО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МКУ «ЦОО»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2023-2027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п.2.5, п.2.6</w:t>
            </w:r>
          </w:p>
        </w:tc>
      </w:tr>
      <w:tr w:rsidR="00B273A3" w:rsidRPr="00B273A3" w:rsidTr="0005511E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Задача 3. Развитие информационной и консультативной поддержки деятельности СОНКО и ОО</w:t>
            </w:r>
          </w:p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5511E" w:rsidRPr="00B273A3" w:rsidTr="0005511E">
        <w:trPr>
          <w:trHeight w:val="2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33.1.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Размещение информации, публикаций, телепередач о деятельности СОНКО и ОО в муниципальных и региональных СМИ, социальных сетях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МКУ «ЦОО»</w:t>
            </w:r>
          </w:p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Организационное управление Администрации муниципального района Сергиевский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2023-2027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п.2.4</w:t>
            </w:r>
          </w:p>
        </w:tc>
      </w:tr>
      <w:tr w:rsidR="0005511E" w:rsidRPr="00B273A3" w:rsidTr="0005511E">
        <w:trPr>
          <w:trHeight w:val="2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33.2.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информационной поддержки СОНКО и ОО в муниципальном районе Сергиевский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МКУ</w:t>
            </w:r>
          </w:p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«ЦОО»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2023-2027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п.2.4</w:t>
            </w:r>
          </w:p>
        </w:tc>
      </w:tr>
      <w:tr w:rsidR="00B273A3" w:rsidRPr="00B273A3" w:rsidTr="0005511E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Задача 4. Анализ показателей деятельности СОНКО И ОО, оценка эффективности мер, направленных на их развитие, на территории муниципального района Сергиевский</w:t>
            </w:r>
          </w:p>
        </w:tc>
      </w:tr>
      <w:tr w:rsidR="0005511E" w:rsidRPr="00B273A3" w:rsidTr="0005511E">
        <w:trPr>
          <w:trHeight w:val="2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44.1.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ежегодного доклада и отчета по муниципальной программе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МКУ «ЦОО»</w:t>
            </w:r>
          </w:p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2023-2027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п.2.1, п.2.4</w:t>
            </w:r>
          </w:p>
        </w:tc>
      </w:tr>
      <w:tr w:rsidR="0005511E" w:rsidRPr="00B273A3" w:rsidTr="0005511E">
        <w:trPr>
          <w:trHeight w:val="20"/>
        </w:trPr>
        <w:tc>
          <w:tcPr>
            <w:tcW w:w="1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ИТОГО: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9 173082,05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9 896726,03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7 300000,00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7 300000,00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7 300000,00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73A3">
              <w:rPr>
                <w:rFonts w:ascii="Times New Roman" w:eastAsia="Calibri" w:hAnsi="Times New Roman" w:cs="Times New Roman"/>
                <w:sz w:val="12"/>
                <w:szCs w:val="12"/>
              </w:rPr>
              <w:t>40 969808,08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A3" w:rsidRPr="00B273A3" w:rsidRDefault="00B273A3" w:rsidP="00B273A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AA39D4" w:rsidRDefault="00AA39D4" w:rsidP="000551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73A3" w:rsidRPr="00B273A3" w:rsidRDefault="00B273A3" w:rsidP="000551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73A3">
        <w:rPr>
          <w:rFonts w:ascii="Times New Roman" w:eastAsia="Calibri" w:hAnsi="Times New Roman" w:cs="Times New Roman"/>
          <w:sz w:val="12"/>
          <w:szCs w:val="12"/>
        </w:rPr>
        <w:t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</w:t>
      </w:r>
    </w:p>
    <w:p w:rsidR="00B273A3" w:rsidRPr="00B273A3" w:rsidRDefault="00B273A3" w:rsidP="00B273A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9D4" w:rsidRDefault="00AA39D4" w:rsidP="0005511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5511E" w:rsidRPr="006E2C05" w:rsidRDefault="0005511E" w:rsidP="0005511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5511E" w:rsidRPr="006E2C05" w:rsidRDefault="0005511E" w:rsidP="000551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5511E" w:rsidRPr="006E2C05" w:rsidRDefault="0005511E" w:rsidP="000551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5511E" w:rsidRPr="006E2C05" w:rsidRDefault="0005511E" w:rsidP="000551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5511E" w:rsidRPr="006E2C05" w:rsidRDefault="0005511E" w:rsidP="000551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5511E" w:rsidRPr="006E2C05" w:rsidRDefault="0005511E" w:rsidP="000551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№709</w:t>
      </w:r>
    </w:p>
    <w:p w:rsidR="0005511E" w:rsidRPr="0005511E" w:rsidRDefault="0005511E" w:rsidP="000551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5511E">
        <w:rPr>
          <w:rFonts w:ascii="Times New Roman" w:eastAsia="Calibri" w:hAnsi="Times New Roman" w:cs="Times New Roman"/>
          <w:b/>
          <w:sz w:val="12"/>
          <w:szCs w:val="12"/>
        </w:rPr>
        <w:t>Об утверждении реестра муниципальных маршрутов регулярных перевозок на территории муниципального района Сергиевский</w:t>
      </w:r>
    </w:p>
    <w:p w:rsidR="0005511E" w:rsidRPr="0005511E" w:rsidRDefault="0005511E" w:rsidP="000551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511E" w:rsidRPr="0005511E" w:rsidRDefault="0005511E" w:rsidP="000551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511E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№220-ФЗ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Самарской области от 18.01.2016  № 14-ГД «Об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области», Уставом муниципального района Сергиевский Самарской области, Администрация муниципального района Сергиевский</w:t>
      </w:r>
    </w:p>
    <w:p w:rsidR="0005511E" w:rsidRPr="0005511E" w:rsidRDefault="0005511E" w:rsidP="000551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5511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5511E" w:rsidRPr="0005511E" w:rsidRDefault="0005511E" w:rsidP="000551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511E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5511E">
        <w:rPr>
          <w:rFonts w:ascii="Times New Roman" w:eastAsia="Calibri" w:hAnsi="Times New Roman" w:cs="Times New Roman"/>
          <w:sz w:val="12"/>
          <w:szCs w:val="12"/>
        </w:rPr>
        <w:t>Утвердить Реестр муниципальных маршрутов регулярных перевозок на территории муниципального района Сергиевский Самарской области согласно приложению к настоящему постановлению.</w:t>
      </w:r>
    </w:p>
    <w:p w:rsidR="0005511E" w:rsidRPr="0005511E" w:rsidRDefault="0005511E" w:rsidP="000551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511E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5511E">
        <w:rPr>
          <w:rFonts w:ascii="Times New Roman" w:eastAsia="Calibri" w:hAnsi="Times New Roman" w:cs="Times New Roman"/>
          <w:sz w:val="12"/>
          <w:szCs w:val="12"/>
        </w:rPr>
        <w:t>Признать утратившими силу постановления администрации муниципального района Сергиевский: от 29.05.2024 г. № 535 «Об утверждении реестра муниципальных маршрутов регулярных перевозок на территории муниципального района Сергиевский Самарской области», от 31.05.2024, № 538 «О внесении изменений в постановление администрации муниципального района Сергиевский № 535 от 29.05.2024 года «Об утверждении реестра муниципальных маршрутов регулярных перевозок муниципального района Сергиевский»».</w:t>
      </w:r>
    </w:p>
    <w:p w:rsidR="0005511E" w:rsidRPr="0005511E" w:rsidRDefault="0005511E" w:rsidP="000551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511E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5511E">
        <w:rPr>
          <w:rFonts w:ascii="Times New Roman" w:eastAsia="Calibri" w:hAnsi="Times New Roman" w:cs="Times New Roman"/>
          <w:sz w:val="12"/>
          <w:szCs w:val="12"/>
        </w:rPr>
        <w:t xml:space="preserve"> Опубликовать настоящее постановление в газете «Сергиевский вестник».</w:t>
      </w:r>
    </w:p>
    <w:p w:rsidR="0005511E" w:rsidRPr="0005511E" w:rsidRDefault="0005511E" w:rsidP="000551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511E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 и распространяет свое действие на правоотношения, возникшие с 01.07.2024 г.</w:t>
      </w:r>
    </w:p>
    <w:p w:rsidR="0005511E" w:rsidRDefault="0005511E" w:rsidP="000551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511E">
        <w:rPr>
          <w:rFonts w:ascii="Times New Roman" w:eastAsia="Calibri" w:hAnsi="Times New Roman" w:cs="Times New Roman"/>
          <w:sz w:val="12"/>
          <w:szCs w:val="12"/>
        </w:rPr>
        <w:t xml:space="preserve">5. Контроль за выполнением настоящего постановления возложить на заместителя Главы муниципального района Сергиевский </w:t>
      </w:r>
    </w:p>
    <w:p w:rsidR="0005511E" w:rsidRPr="0005511E" w:rsidRDefault="0005511E" w:rsidP="000551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511E">
        <w:rPr>
          <w:rFonts w:ascii="Times New Roman" w:eastAsia="Calibri" w:hAnsi="Times New Roman" w:cs="Times New Roman"/>
          <w:sz w:val="12"/>
          <w:szCs w:val="12"/>
        </w:rPr>
        <w:t>Заболотина С.Г.</w:t>
      </w:r>
    </w:p>
    <w:p w:rsidR="00AA39D4" w:rsidRDefault="00AA39D4" w:rsidP="000551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5511E" w:rsidRDefault="0005511E" w:rsidP="000551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05511E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05511E">
        <w:rPr>
          <w:rFonts w:ascii="Times New Roman" w:eastAsia="Calibri" w:hAnsi="Times New Roman" w:cs="Times New Roman"/>
          <w:sz w:val="12"/>
          <w:szCs w:val="12"/>
        </w:rPr>
        <w:t xml:space="preserve">. Главы муниципального </w:t>
      </w:r>
      <w:r>
        <w:rPr>
          <w:rFonts w:ascii="Times New Roman" w:eastAsia="Calibri" w:hAnsi="Times New Roman" w:cs="Times New Roman"/>
          <w:sz w:val="12"/>
          <w:szCs w:val="12"/>
        </w:rPr>
        <w:t>р</w:t>
      </w:r>
      <w:r w:rsidRPr="0005511E">
        <w:rPr>
          <w:rFonts w:ascii="Times New Roman" w:eastAsia="Calibri" w:hAnsi="Times New Roman" w:cs="Times New Roman"/>
          <w:sz w:val="12"/>
          <w:szCs w:val="12"/>
        </w:rPr>
        <w:t>айона Сергиевский</w:t>
      </w:r>
    </w:p>
    <w:p w:rsidR="0005511E" w:rsidRPr="0005511E" w:rsidRDefault="0005511E" w:rsidP="000551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05511E">
        <w:rPr>
          <w:rFonts w:ascii="Times New Roman" w:eastAsia="Calibri" w:hAnsi="Times New Roman" w:cs="Times New Roman"/>
          <w:sz w:val="12"/>
          <w:szCs w:val="12"/>
        </w:rPr>
        <w:t>В.В.Сапрыкин</w:t>
      </w:r>
      <w:proofErr w:type="spellEnd"/>
    </w:p>
    <w:p w:rsidR="00B273A3" w:rsidRPr="00B273A3" w:rsidRDefault="00B273A3" w:rsidP="00B273A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511E" w:rsidRPr="006E2C05" w:rsidRDefault="0005511E" w:rsidP="0005511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05511E" w:rsidRPr="006E2C05" w:rsidRDefault="0005511E" w:rsidP="0005511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E2C05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</w:t>
      </w:r>
    </w:p>
    <w:p w:rsidR="0005511E" w:rsidRPr="006E2C05" w:rsidRDefault="0005511E" w:rsidP="0005511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 Самарской области</w:t>
      </w:r>
    </w:p>
    <w:p w:rsidR="0005511E" w:rsidRDefault="0005511E" w:rsidP="000551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709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12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июля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0042E7" w:rsidRPr="000042E7" w:rsidRDefault="000042E7" w:rsidP="000042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42E7">
        <w:rPr>
          <w:rFonts w:ascii="Times New Roman" w:eastAsia="Calibri" w:hAnsi="Times New Roman" w:cs="Times New Roman"/>
          <w:b/>
          <w:sz w:val="12"/>
          <w:szCs w:val="12"/>
        </w:rPr>
        <w:t>Реестр муниципальных маршрутов регулярных перевозок на территории муниципального района Сергиевский Самарской области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284"/>
        <w:gridCol w:w="569"/>
        <w:gridCol w:w="569"/>
        <w:gridCol w:w="1837"/>
        <w:gridCol w:w="284"/>
        <w:gridCol w:w="426"/>
        <w:gridCol w:w="424"/>
        <w:gridCol w:w="426"/>
        <w:gridCol w:w="360"/>
        <w:gridCol w:w="655"/>
        <w:gridCol w:w="260"/>
        <w:gridCol w:w="995"/>
        <w:gridCol w:w="286"/>
      </w:tblGrid>
      <w:tr w:rsidR="000042E7" w:rsidRPr="000042E7" w:rsidTr="000042E7">
        <w:trPr>
          <w:trHeight w:val="20"/>
        </w:trPr>
        <w:tc>
          <w:tcPr>
            <w:tcW w:w="9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042E7">
              <w:rPr>
                <w:rFonts w:ascii="Times New Roman" w:eastAsia="Calibri" w:hAnsi="Times New Roman" w:cs="Times New Roman"/>
                <w:sz w:val="10"/>
                <w:szCs w:val="10"/>
              </w:rPr>
              <w:t>Регистрационный номер маршрута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042E7">
              <w:rPr>
                <w:rFonts w:ascii="Times New Roman" w:eastAsia="Calibri" w:hAnsi="Times New Roman" w:cs="Times New Roman"/>
                <w:sz w:val="10"/>
                <w:szCs w:val="10"/>
              </w:rPr>
              <w:t>Порядковый номер маршрута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042E7">
              <w:rPr>
                <w:rFonts w:ascii="Times New Roman" w:eastAsia="Calibri" w:hAnsi="Times New Roman" w:cs="Times New Roman"/>
                <w:sz w:val="10"/>
                <w:szCs w:val="10"/>
              </w:rPr>
              <w:t>Наименование маршрута в виде наименований начального и остановочного пункта по маршруту либо наименований поселений, в границах которых расположены начальный остановочный и конечный остановочный пункт по данному маршруту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042E7">
              <w:rPr>
                <w:rFonts w:ascii="Times New Roman" w:eastAsia="Calibri" w:hAnsi="Times New Roman" w:cs="Times New Roman"/>
                <w:sz w:val="10"/>
                <w:szCs w:val="10"/>
              </w:rPr>
              <w:t>Наименование промежуточных остановочных пунктов по маршруту регулярных перевозок либо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22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042E7">
              <w:rPr>
                <w:rFonts w:ascii="Times New Roman" w:eastAsia="Calibri" w:hAnsi="Times New Roman" w:cs="Times New Roman"/>
                <w:sz w:val="10"/>
                <w:szCs w:val="10"/>
              </w:rPr>
              <w:t>Наименование улиц, автомобильных дорог, по которым предполагается транспортных средств между остановочными пунктами по маршруту регулярных перевозок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042E7">
              <w:rPr>
                <w:rFonts w:ascii="Times New Roman" w:eastAsia="Calibri" w:hAnsi="Times New Roman" w:cs="Times New Roman"/>
                <w:sz w:val="10"/>
                <w:szCs w:val="10"/>
              </w:rPr>
              <w:t>Протяженность маршрута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042E7">
              <w:rPr>
                <w:rFonts w:ascii="Times New Roman" w:eastAsia="Calibri" w:hAnsi="Times New Roman" w:cs="Times New Roman"/>
                <w:sz w:val="10"/>
                <w:szCs w:val="10"/>
              </w:rPr>
              <w:t>Порядок посадки и высадки пассажиров</w:t>
            </w:r>
          </w:p>
        </w:tc>
        <w:tc>
          <w:tcPr>
            <w:tcW w:w="282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042E7">
              <w:rPr>
                <w:rFonts w:ascii="Times New Roman" w:eastAsia="Calibri" w:hAnsi="Times New Roman" w:cs="Times New Roman"/>
                <w:sz w:val="10"/>
                <w:szCs w:val="10"/>
              </w:rPr>
              <w:t>Вид регулярных перевозок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042E7">
              <w:rPr>
                <w:rFonts w:ascii="Times New Roman" w:eastAsia="Calibri" w:hAnsi="Times New Roman" w:cs="Times New Roman"/>
                <w:sz w:val="10"/>
                <w:szCs w:val="10"/>
              </w:rPr>
              <w:t>Характеристика транспортных средств</w:t>
            </w:r>
          </w:p>
        </w:tc>
        <w:tc>
          <w:tcPr>
            <w:tcW w:w="23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042E7">
              <w:rPr>
                <w:rFonts w:ascii="Times New Roman" w:eastAsia="Calibri" w:hAnsi="Times New Roman" w:cs="Times New Roman"/>
                <w:sz w:val="10"/>
                <w:szCs w:val="10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435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042E7">
              <w:rPr>
                <w:rFonts w:ascii="Times New Roman" w:eastAsia="Calibri" w:hAnsi="Times New Roman" w:cs="Times New Roman"/>
                <w:sz w:val="10"/>
                <w:szCs w:val="10"/>
              </w:rPr>
              <w:t>Регулярность движения</w:t>
            </w:r>
          </w:p>
        </w:tc>
        <w:tc>
          <w:tcPr>
            <w:tcW w:w="17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042E7">
              <w:rPr>
                <w:rFonts w:ascii="Times New Roman" w:eastAsia="Calibri" w:hAnsi="Times New Roman" w:cs="Times New Roman"/>
                <w:sz w:val="10"/>
                <w:szCs w:val="10"/>
              </w:rPr>
              <w:t>Дата начала осуществления регулярных перевозок</w:t>
            </w:r>
          </w:p>
        </w:tc>
        <w:tc>
          <w:tcPr>
            <w:tcW w:w="66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042E7">
              <w:rPr>
                <w:rFonts w:ascii="Times New Roman" w:eastAsia="Calibri" w:hAnsi="Times New Roman" w:cs="Times New Roman"/>
                <w:sz w:val="10"/>
                <w:szCs w:val="10"/>
              </w:rPr>
              <w:t>Наименование, местонахождения (для юридического лица), фамилия, имя и, если имеется отчество, местожительства (для индивидуального предпринимателя), индивидуальный номер налогоплательщика, который осуществляет перевозки по маршруту регулярных перевозок</w:t>
            </w:r>
          </w:p>
        </w:tc>
        <w:tc>
          <w:tcPr>
            <w:tcW w:w="190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042E7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Иные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0042E7">
              <w:rPr>
                <w:rFonts w:ascii="Times New Roman" w:eastAsia="Calibri" w:hAnsi="Times New Roman" w:cs="Times New Roman"/>
                <w:sz w:val="10"/>
                <w:szCs w:val="10"/>
              </w:rPr>
              <w:t>требования</w:t>
            </w:r>
            <w:proofErr w:type="gramEnd"/>
            <w:r w:rsidRPr="000042E7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в соответствии с Законом Самарской области</w:t>
            </w:r>
          </w:p>
        </w:tc>
      </w:tr>
      <w:tr w:rsidR="000042E7" w:rsidRPr="000042E7" w:rsidTr="000042E7">
        <w:trPr>
          <w:trHeight w:val="20"/>
        </w:trPr>
        <w:tc>
          <w:tcPr>
            <w:tcW w:w="9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2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82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3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35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7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66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90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</w:tr>
      <w:tr w:rsidR="000042E7" w:rsidRPr="000042E7" w:rsidTr="000042E7">
        <w:trPr>
          <w:trHeight w:val="20"/>
        </w:trPr>
        <w:tc>
          <w:tcPr>
            <w:tcW w:w="9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131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 - Кандабулак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Кандабулак, с. Спасское,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с.Красносельское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Ровный,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</w:t>
            </w:r>
            <w:r w:rsidRPr="000042E7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к</w:t>
            </w:r>
          </w:p>
        </w:tc>
        <w:tc>
          <w:tcPr>
            <w:tcW w:w="122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Кандабулак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ул.Рыжова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ул. Молодежная;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с.Спасское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ул.Центральноя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с.Красносельское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Советская, ул. Школьная; п. Ровный ул. Озерная, автостанция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ул.К.Маркса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кафе «Визит»; автостанция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Ленина, автостанция с. Сергиевск ул.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К.Маркса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кафе «Визит»,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п.Ровный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Озерная,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с.Красносельское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Школьная, ул. Советская,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с.Спасское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ул.Центральная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Кандабулак ул. Рыжова, ул. Молодежная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55,5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Только на остановочных пунктах</w:t>
            </w:r>
          </w:p>
        </w:tc>
        <w:tc>
          <w:tcPr>
            <w:tcW w:w="282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Внутримуниципальный по регулируемому тарифу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Газель-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некст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А 65</w:t>
            </w:r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R</w:t>
            </w: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19 мест</w:t>
            </w:r>
          </w:p>
        </w:tc>
        <w:tc>
          <w:tcPr>
            <w:tcW w:w="23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35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2-й день недели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(2 рейса в указанный день недели)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01.07.24</w:t>
            </w:r>
          </w:p>
        </w:tc>
        <w:tc>
          <w:tcPr>
            <w:tcW w:w="66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МБУ «Гараж» администрации муниципального района Сергиевский, 446541, Самарская область, Сергиевский район, с. Сергиевск, ул. Ленина 97, 6381006680,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my_garaj@mail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ru</w:t>
            </w:r>
            <w:proofErr w:type="spellEnd"/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042E7" w:rsidRPr="000042E7" w:rsidTr="000042E7">
        <w:trPr>
          <w:trHeight w:val="20"/>
        </w:trPr>
        <w:tc>
          <w:tcPr>
            <w:tcW w:w="9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 – Малые Ключи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п. Ровный,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с.Красносельское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Малые Ключи,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Старая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Дмитриевска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, с. Сергиевск,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 Успенка,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</w:t>
            </w:r>
          </w:p>
        </w:tc>
        <w:tc>
          <w:tcPr>
            <w:tcW w:w="122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автостанция</w:t>
            </w:r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 Сергиевск ул. Ленина,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 Сергиевск ул.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К.Маркса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кафе «Визит», поворот на с. Успенка,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п.Ровный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Озерная,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с.Красносельское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Школьная, ул. Советская, с. Малые Ключи ул. Животноводов, с. Старая Дмитриева ул. Центральная, с. Липовка, ул. Школьная,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ул. Новая, с. Липовка, ул. Школьная, ул. Новая, с. Малые Ключи, ул. Животноводов, с. Красносельское, ул. Школьная, ул. Советская, п. Ровный, ул. Озерная, поворот на с. Успенка, с. Сергиевск, ул. К. Маркса кафе «Визит», с. Сергиевск автостанция ул. Ленина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61,25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Только на остановочных пунктах</w:t>
            </w:r>
          </w:p>
        </w:tc>
        <w:tc>
          <w:tcPr>
            <w:tcW w:w="282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Внутримуниципальный по регулируемому тарифу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ПАЗ 320405-04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25 мест</w:t>
            </w:r>
          </w:p>
        </w:tc>
        <w:tc>
          <w:tcPr>
            <w:tcW w:w="23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35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З-й день недели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(2 рейса в указанный день недели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(+ 2 раза в месяц-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Успенка (2-я и 4-я недели)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01.07.24</w:t>
            </w:r>
          </w:p>
        </w:tc>
        <w:tc>
          <w:tcPr>
            <w:tcW w:w="66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МБУ «Гараж» администрации муниципального района Сергиевский, 446541, Самарская область, Сергиевский район, с. Сергиевск, ул. Ленина 97, 6381006680, </w:t>
            </w:r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my</w:t>
            </w: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_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garaj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@</w:t>
            </w:r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mail</w:t>
            </w: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ru</w:t>
            </w:r>
            <w:proofErr w:type="spellEnd"/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042E7" w:rsidRPr="000042E7" w:rsidTr="000042E7">
        <w:trPr>
          <w:trHeight w:val="20"/>
        </w:trPr>
        <w:tc>
          <w:tcPr>
            <w:tcW w:w="9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206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 – Светлодольск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Сургут,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пгт</w:t>
            </w:r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Суходол,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п.Светлодольск</w:t>
            </w:r>
            <w:proofErr w:type="spellEnd"/>
          </w:p>
        </w:tc>
        <w:tc>
          <w:tcPr>
            <w:tcW w:w="122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ул. Ленина 97 МУБ «Гараж», с. Сергиевск ул. Аэродромная,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 ул. 65-летие Победы в начале улицы,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ул. 65-летие Победы в конце улицы,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 Сергиевск ЦРБ,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 Школьная,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центр,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РУС,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Кирпичный,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14-ый склад,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нефтебаза,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центр,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п. Сургут магазин «Планета»,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мясокомбинат,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Полустанок,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Школьная,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Мира,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Молодогвардейская,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Пушкина,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УРС,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Светлодольск,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сбербанк,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центр,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Школьная,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ЦРБ,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 Сергиевск ул. Аэродромная,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 ул. 65-летие Победы в начале улицы,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ул. 65-летие Победы в конце улицы,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 Сергиевск ул. 65-летие Победы в начале улицы,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ул. Ленина МУБ «Гараж»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16,6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Только на остановочных пунктах</w:t>
            </w:r>
          </w:p>
        </w:tc>
        <w:tc>
          <w:tcPr>
            <w:tcW w:w="282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Внутримуниципальный по регулируемому тарифу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ПАЗ 320405-04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25 мест</w:t>
            </w:r>
          </w:p>
        </w:tc>
        <w:tc>
          <w:tcPr>
            <w:tcW w:w="23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35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1,2,3,4,5,6-й дни недели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01.07.24</w:t>
            </w:r>
          </w:p>
        </w:tc>
        <w:tc>
          <w:tcPr>
            <w:tcW w:w="66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МБУ «Гараж» администрации муниципального района Сергиевский, 446541, Самарская область, Сергиевский район, с. Сергиевск, ул. Ленина 97, 6381006680,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my_garaj@mail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ru</w:t>
            </w:r>
            <w:proofErr w:type="spellEnd"/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042E7" w:rsidRPr="000042E7" w:rsidTr="000042E7">
        <w:trPr>
          <w:trHeight w:val="20"/>
        </w:trPr>
        <w:tc>
          <w:tcPr>
            <w:tcW w:w="9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207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 – Елшанка – Мордовская Селитьба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Мордовская Селитьба,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Большая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Чесноковка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с.Елшанка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Чекалино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поворот на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Ровный.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</w:t>
            </w:r>
            <w:proofErr w:type="spellEnd"/>
          </w:p>
        </w:tc>
        <w:tc>
          <w:tcPr>
            <w:tcW w:w="122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Мордовская Селитьба ул. Кооперативная,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Большая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Чесноковка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Центральная,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Елшанка ул. Победы,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Чекалино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Советская,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поворот</w:t>
            </w:r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п. Ровный,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около кафе Визит,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автостанция ул. К-Маркса,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Автовокзал с. Сергиевск ул. Ленина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автостанция ул. К-Маркса,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около кафе Визит,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поворот</w:t>
            </w:r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п. Ровный,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Чекалино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Советская,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Елшанка ул. Победы,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Большая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Чесноковка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Центральная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62,5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Только на остановочных пунктах</w:t>
            </w:r>
          </w:p>
        </w:tc>
        <w:tc>
          <w:tcPr>
            <w:tcW w:w="282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Внутримуниципальный по регулируемому тарифу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ПАЗ 320405-04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25 мест</w:t>
            </w:r>
          </w:p>
        </w:tc>
        <w:tc>
          <w:tcPr>
            <w:tcW w:w="23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35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2-й и 4-й дни недели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(2 рейса в указанные дни недели)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01.07.24</w:t>
            </w:r>
          </w:p>
        </w:tc>
        <w:tc>
          <w:tcPr>
            <w:tcW w:w="66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МБУ «Гараж» администрации муниципального района Сергиевский, 446541, Самарская область, Сергиевский район, с. Сергиевск, ул. Ленина 97, 6381006680,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my_garaj@mail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ru</w:t>
            </w:r>
            <w:proofErr w:type="spellEnd"/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042E7" w:rsidRPr="000042E7" w:rsidTr="000042E7">
        <w:trPr>
          <w:trHeight w:val="20"/>
        </w:trPr>
        <w:tc>
          <w:tcPr>
            <w:tcW w:w="9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 – Антоновка – Старое Якушкино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Старое Якушкино, 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Антоновка, п. Серноводск, пгт. Суходол, п. Сургут,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</w:t>
            </w:r>
          </w:p>
        </w:tc>
        <w:tc>
          <w:tcPr>
            <w:tcW w:w="122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Ст. Якушкино ул. Мира,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Антоновка ул. Мичурина,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Лесная (поворот на п. Серноводск трасса М5),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 ул. Ленина,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Лесозавод,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Пушкина,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мясокомбинат,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Кирпичный,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РУС,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Автовокзал с. Сергиевск ул. Ленина,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РУС,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Кирпичный,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мясокомбинат,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Пушкина,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Лесозавод,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 ул. Ленина,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Лесная (поворот на п. Серноводск трасса М5),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Антоновка ул. Мичурина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Ст. Якушкино ул. Мира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44,6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Только на остановочных пунктах</w:t>
            </w:r>
          </w:p>
        </w:tc>
        <w:tc>
          <w:tcPr>
            <w:tcW w:w="282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Внутримуниципальный по регулируемому тарифу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Газель-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некст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А 65</w:t>
            </w:r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R</w:t>
            </w: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19 мест</w:t>
            </w:r>
          </w:p>
        </w:tc>
        <w:tc>
          <w:tcPr>
            <w:tcW w:w="23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35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6-й день 3-ей недели месяца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(2 рейса в указанный день недели)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01.07.24</w:t>
            </w:r>
          </w:p>
        </w:tc>
        <w:tc>
          <w:tcPr>
            <w:tcW w:w="66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МБУ «Гараж» администрации муниципального района Сергиевский, 446541, Самарская область, Сергиевский район, с. Сергиевск, ул. Ленина 97, 6381006680,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my_garaj@mail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ru</w:t>
            </w:r>
            <w:proofErr w:type="spellEnd"/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042E7" w:rsidRPr="000042E7" w:rsidTr="000042E7">
        <w:trPr>
          <w:trHeight w:val="20"/>
        </w:trPr>
        <w:tc>
          <w:tcPr>
            <w:tcW w:w="9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220А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Антоновка – Суходол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Антоновка, п. Серноводск, пгт. Суходол</w:t>
            </w:r>
          </w:p>
        </w:tc>
        <w:tc>
          <w:tcPr>
            <w:tcW w:w="122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Антоновка ул. Мичурина,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Лесная (поворот на п. Серноводск трасса М5),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 Ленина,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Суходол Лесозавод,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Суходол ул. Мира,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Универсам,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Пушкина,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Универсам,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Мира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15,4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Только на остановочных пунктах</w:t>
            </w:r>
          </w:p>
        </w:tc>
        <w:tc>
          <w:tcPr>
            <w:tcW w:w="282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Внутримуниципальный по регулируемому тарифу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ПАЗ 320405-04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25 мест</w:t>
            </w:r>
          </w:p>
        </w:tc>
        <w:tc>
          <w:tcPr>
            <w:tcW w:w="23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35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1,2,3,4,5-й дни недели (1 рейс в указанные дни)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01.07.24</w:t>
            </w:r>
          </w:p>
        </w:tc>
        <w:tc>
          <w:tcPr>
            <w:tcW w:w="66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МБУ «Гараж» администрации муниципального района Сергиевский, 446541, Самарская область, Сергиевский район, с. Сергиевск, ул. Ленина 97, </w:t>
            </w: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6381006680,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my_garaj@mail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ru</w:t>
            </w:r>
            <w:proofErr w:type="spellEnd"/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042E7" w:rsidRPr="000042E7" w:rsidTr="000042E7">
        <w:trPr>
          <w:trHeight w:val="20"/>
        </w:trPr>
        <w:tc>
          <w:tcPr>
            <w:tcW w:w="9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224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 – Суходол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 Сергиевск, пгт. Суходол</w:t>
            </w:r>
          </w:p>
        </w:tc>
        <w:tc>
          <w:tcPr>
            <w:tcW w:w="122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нефтебаза,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14-ый склад,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Кирпичный,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РУС,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центр,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Школьная,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ЦРБ,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РМЗ,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ул. Аэродромная,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 ул. 65-летие Победы в начале улицы,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ул. 65-летие Победы в конце улицы,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ул. 65-летие Победы в начале улицы,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Аэро</w:t>
            </w: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дромная,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 ЦРБ,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 Школьная,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центр,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РУС,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Кирпичный,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14-ый склад,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нефтебаза,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молокозавод,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мясокомбинат,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Полустанок,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Школьная,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Мира,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Универсам,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Пушкина,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Молодогвардейская,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Суворова,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Школьная,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Полустанок,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мясокомбинат,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молокозавод,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Сургут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Только на остановочных пунктах</w:t>
            </w:r>
          </w:p>
        </w:tc>
        <w:tc>
          <w:tcPr>
            <w:tcW w:w="282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Внутримуниципальный по регулируемому тарифу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ПАЗ 320405-04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25 мест </w:t>
            </w:r>
          </w:p>
        </w:tc>
        <w:tc>
          <w:tcPr>
            <w:tcW w:w="23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35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Ежедневно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</w:t>
            </w:r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рейс</w:t>
            </w:r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13:27 по воскресеньям отсутствует),(колхоз садик, ул. Северная в будни 1 круг с 7-11 до 7-25)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01.07.24</w:t>
            </w:r>
          </w:p>
        </w:tc>
        <w:tc>
          <w:tcPr>
            <w:tcW w:w="66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МБУ «Гараж» администрации муниципального района Сергиевский, 446541, Самарская область, Сергиевский район, с. Сергиевск, ул. Ленина 97, 6381006680,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my_garaj@mail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ru</w:t>
            </w:r>
            <w:proofErr w:type="spellEnd"/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042E7" w:rsidRPr="000042E7" w:rsidTr="000042E7">
        <w:trPr>
          <w:trHeight w:val="20"/>
        </w:trPr>
        <w:tc>
          <w:tcPr>
            <w:tcW w:w="9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224с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Суходол – Серноводск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пгт</w:t>
            </w:r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п. Серноводск</w:t>
            </w:r>
          </w:p>
        </w:tc>
        <w:tc>
          <w:tcPr>
            <w:tcW w:w="122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 Суходол полустанок,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Школьная,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Суходол ул. Суворова,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Пушкина,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Молодогвардейская Универсам,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Мира,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Лесозавод,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Элеватор,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Полевая (трасса М5),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Калиновский поворот (трасса М5),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Дачная (Трасса М5),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Лесная (поворот на п. Серноводск трасса М5),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 регистратура СМВ,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Серноводск ул. Ленина, п. Серноводск школа,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 Суходол Полустанок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24,3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Только на остановочных пунктах</w:t>
            </w:r>
          </w:p>
        </w:tc>
        <w:tc>
          <w:tcPr>
            <w:tcW w:w="282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Внутримуниципальный по регулируемому тарифу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ПАЗ 320405-04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25 мест </w:t>
            </w:r>
          </w:p>
        </w:tc>
        <w:tc>
          <w:tcPr>
            <w:tcW w:w="23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35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Ежедневно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01.07.24</w:t>
            </w:r>
          </w:p>
        </w:tc>
        <w:tc>
          <w:tcPr>
            <w:tcW w:w="66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МБУ «Гараж» администрации муниципального района Сергиевский, 446541, Самарская область, Сергиевский район, с. Сергиевск, ул. Ленина 97, 6381006680,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my_garaj@mail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ru</w:t>
            </w:r>
            <w:proofErr w:type="spellEnd"/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042E7" w:rsidRPr="000042E7" w:rsidTr="000042E7">
        <w:trPr>
          <w:trHeight w:val="20"/>
        </w:trPr>
        <w:tc>
          <w:tcPr>
            <w:tcW w:w="9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 – Калиновка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Сургут,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пгт</w:t>
            </w:r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с. Калиновка</w:t>
            </w:r>
          </w:p>
        </w:tc>
        <w:tc>
          <w:tcPr>
            <w:tcW w:w="122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мясокомбинат,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Пушкина,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Полевая,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Калиновка (ул. Первомайская ул.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Каськова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),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Полевая,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Пушкина,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Кирпичный,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РУС,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центр,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ул. Школьная,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ЦРБ,</w:t>
            </w:r>
          </w:p>
          <w:p w:rsid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 РМЗ,               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ул. Аэродромная,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 ул. 65-летие Победы в </w:t>
            </w: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начале улицы, с. Сергиевск ул. 65-летие Победы в конце улицы,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ул. 65-летие Победы в начале улицы,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ул. Аэродромная,</w:t>
            </w:r>
          </w:p>
          <w:p w:rsid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 РМЗ,                 </w:t>
            </w:r>
          </w:p>
          <w:p w:rsid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 Сергиевск ЦРБ,                 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ул. Школьная,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центр,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РУС,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Кирпичный,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14-ый склад,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центр,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маслозавод,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мясокомбинат,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Полустанок,</w:t>
            </w:r>
          </w:p>
          <w:p w:rsid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Суходол ул. Пушкина,          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Полевая,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с. Калиновка (ул. Перво</w:t>
            </w: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майская ул.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Каськова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27,5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Только на остановочных пунктах</w:t>
            </w:r>
          </w:p>
        </w:tc>
        <w:tc>
          <w:tcPr>
            <w:tcW w:w="282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Внутримуниципальный по регулируемому тарифу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ПАЗ 320405-04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25 мест </w:t>
            </w:r>
          </w:p>
        </w:tc>
        <w:tc>
          <w:tcPr>
            <w:tcW w:w="23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35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1,2,3,4,5,6-й дни недели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01.07.24</w:t>
            </w:r>
          </w:p>
        </w:tc>
        <w:tc>
          <w:tcPr>
            <w:tcW w:w="66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МБУ «Гараж» администрации муниципального района Сергиевский, 446541, Самарская область, Сергиевский район, с. Сергиевск, ул. Ленина 97, 6381006680,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my_garaj@mail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ru</w:t>
            </w:r>
            <w:proofErr w:type="spellEnd"/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042E7" w:rsidRPr="000042E7" w:rsidTr="000042E7">
        <w:trPr>
          <w:trHeight w:val="20"/>
        </w:trPr>
        <w:tc>
          <w:tcPr>
            <w:tcW w:w="9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10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 - Боровка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с.Боровка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</w:t>
            </w:r>
          </w:p>
        </w:tc>
        <w:tc>
          <w:tcPr>
            <w:tcW w:w="122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Боровка ул. Юбилейная,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Екатериновка,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Пионер,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автовокзал ул. Ленина,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Автостанция с. Сергиевск ул. К. Маркса,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автовокзал ул. Ленина,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Пионер,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Екатериновка,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Боровка ул. Юбилейная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22,3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Только на остановочных пунктах</w:t>
            </w:r>
          </w:p>
        </w:tc>
        <w:tc>
          <w:tcPr>
            <w:tcW w:w="282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Внутримуниципальный по регулируемому тарифу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Газель-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некст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А 65</w:t>
            </w:r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R</w:t>
            </w: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19 мест</w:t>
            </w:r>
          </w:p>
        </w:tc>
        <w:tc>
          <w:tcPr>
            <w:tcW w:w="23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35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1-й день 2-ой недели месяца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(1 рейс в указанный день)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01.07.24</w:t>
            </w:r>
          </w:p>
        </w:tc>
        <w:tc>
          <w:tcPr>
            <w:tcW w:w="66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МБУ «Гараж» администрации муниципального района Сергиевский, 446541, Самарская область, Сергиевский район, с. Сергиевск, ул. Ленина 97, 6381006680,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my_garaj@mail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ru</w:t>
            </w:r>
            <w:proofErr w:type="spellEnd"/>
          </w:p>
        </w:tc>
        <w:tc>
          <w:tcPr>
            <w:tcW w:w="190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042E7" w:rsidRPr="000042E7" w:rsidTr="000042E7">
        <w:trPr>
          <w:trHeight w:val="20"/>
        </w:trPr>
        <w:tc>
          <w:tcPr>
            <w:tcW w:w="9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234 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 – Сидоровка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Сидоровка, с. Захаркино,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с.Ендурайкино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, с. Кармало – Аделяково, пгт. Суходол, с. Сергиевск</w:t>
            </w:r>
          </w:p>
        </w:tc>
        <w:tc>
          <w:tcPr>
            <w:tcW w:w="122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Сидоровка ул. Курско-Пензенская,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пов</w:t>
            </w:r>
            <w:proofErr w:type="spellEnd"/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на с. Сидоровку,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Захаркино ул. Пролетарская,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пов</w:t>
            </w:r>
            <w:proofErr w:type="spellEnd"/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 на с. Захаркино,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пов</w:t>
            </w:r>
            <w:proofErr w:type="spellEnd"/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на с.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Ендурайкино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Ендурайкино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К-Аделяково ул. Ленина/Полевая,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пов</w:t>
            </w:r>
            <w:proofErr w:type="spellEnd"/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 на с. К-Аделяково,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автостанция ул. Суслова,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Сургут,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Автостанция с. Сергиевск ул. К. Маркса,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 Сергиевск автовокзал ул. Ленина,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Автостанция с. Сергиевск ул. К. Маркса,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Сургут,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автостанция ул. Суслова,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пов</w:t>
            </w:r>
            <w:proofErr w:type="spellEnd"/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 на с. К-Аделяково,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К-Аделяково ул. Ленина/Полевая,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пов</w:t>
            </w:r>
            <w:proofErr w:type="spellEnd"/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на с.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Ендурайкино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Ендурайкино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пов</w:t>
            </w:r>
            <w:proofErr w:type="spellEnd"/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 на с. Захаркино,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 Захаркино ул. Пролетарская,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пов</w:t>
            </w:r>
            <w:proofErr w:type="spellEnd"/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 на с. Сидоровку,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Сидоровка ул. Курско-Пензенская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Только на остановочных пунктах</w:t>
            </w:r>
          </w:p>
        </w:tc>
        <w:tc>
          <w:tcPr>
            <w:tcW w:w="282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Внутримуниципальный по регулируемому тарифу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ПАЗ 320405-04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25 мест </w:t>
            </w:r>
          </w:p>
        </w:tc>
        <w:tc>
          <w:tcPr>
            <w:tcW w:w="23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35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1,3,6 дни недели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(2 рейса в указанные дни)</w:t>
            </w:r>
          </w:p>
        </w:tc>
        <w:tc>
          <w:tcPr>
            <w:tcW w:w="17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01.07.24</w:t>
            </w:r>
          </w:p>
        </w:tc>
        <w:tc>
          <w:tcPr>
            <w:tcW w:w="66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МБУ «Гараж» администрации муниципального района Сергиевский, 446541, Самарская область, Сергиевский район, с. Сергиевск, ул. Ленина 97, 6381006680,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my_garaj@mail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ru</w:t>
            </w:r>
            <w:proofErr w:type="spellEnd"/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042E7" w:rsidRPr="000042E7" w:rsidTr="000042E7">
        <w:trPr>
          <w:trHeight w:val="20"/>
        </w:trPr>
        <w:tc>
          <w:tcPr>
            <w:tcW w:w="9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Сергиевск –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Нероновка</w:t>
            </w:r>
            <w:proofErr w:type="spellEnd"/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Нероновка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с. Павловка,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Сок,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</w:t>
            </w:r>
          </w:p>
        </w:tc>
        <w:tc>
          <w:tcPr>
            <w:tcW w:w="122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Нероновка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Центральная,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пов</w:t>
            </w:r>
            <w:proofErr w:type="spellEnd"/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на с. Павловка,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пов</w:t>
            </w:r>
            <w:proofErr w:type="spellEnd"/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 на п. Сок,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Кирпичный,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Автостанция с. Сергиевск ул. К. Маркса,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автовокзал ул. Ленина,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Автостанция с. Сергиевск ул. К. Маркса,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Кирпичный,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пов</w:t>
            </w:r>
            <w:proofErr w:type="spellEnd"/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 на п. Сок,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пов</w:t>
            </w:r>
            <w:proofErr w:type="spellEnd"/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 на с. Павловка,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Нероновка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Центральная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17,6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Только на остановочных пунктах</w:t>
            </w:r>
          </w:p>
        </w:tc>
        <w:tc>
          <w:tcPr>
            <w:tcW w:w="282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Внутримуниципальный по регулируемому тарифу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Газель-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некст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А 65</w:t>
            </w:r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R</w:t>
            </w: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19 мест</w:t>
            </w:r>
          </w:p>
        </w:tc>
        <w:tc>
          <w:tcPr>
            <w:tcW w:w="23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35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1-й день 2-й недели месяца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(1 рейс в указанные дни)</w:t>
            </w:r>
          </w:p>
        </w:tc>
        <w:tc>
          <w:tcPr>
            <w:tcW w:w="17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01.07.24</w:t>
            </w:r>
          </w:p>
        </w:tc>
        <w:tc>
          <w:tcPr>
            <w:tcW w:w="66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МБУ «Гараж» администрации муниципального района Сергиевский, 446541, Самарская область, Сергиевский район, с. Сергиевск, ул. Ленина 97, 6381006680,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my_garaj@mail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ru</w:t>
            </w:r>
            <w:proofErr w:type="spellEnd"/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042E7" w:rsidRPr="000042E7" w:rsidTr="000042E7">
        <w:trPr>
          <w:trHeight w:val="20"/>
        </w:trPr>
        <w:tc>
          <w:tcPr>
            <w:tcW w:w="9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748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 - Черновка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Черновка, поворот на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Средняя Орлянка,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пгт</w:t>
            </w:r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п. Сургут,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Черновка ул. Новостроевская,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пов</w:t>
            </w:r>
            <w:proofErr w:type="spellEnd"/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 на с. Черновка (по трассе М5),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пов</w:t>
            </w:r>
            <w:proofErr w:type="spellEnd"/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 на с. Ср. Орлянка (по трассе М5),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автостанция ул. Суслова,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Суходол ул. Мира,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Сургут,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Автостанция с. Сергиевск ул. К. Маркса,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автовокзал ул. Ленина,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Автостанция с. Сергиевск ул. К. Маркса,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Сургут,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автостанция ул. Суслова,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Суходол ул. Мира,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пов</w:t>
            </w:r>
            <w:proofErr w:type="spellEnd"/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 на с. Ср. Орлянка (по трассе М5),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пов</w:t>
            </w:r>
            <w:proofErr w:type="spellEnd"/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 на с. Черновка (по трассе М5),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 Черновка ул. Новостроевская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Только на остановочных пунктах</w:t>
            </w:r>
          </w:p>
        </w:tc>
        <w:tc>
          <w:tcPr>
            <w:tcW w:w="282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Внутримуниципальный по регулируемому тарифу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ПАЗ 320405-04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25 мест </w:t>
            </w:r>
          </w:p>
        </w:tc>
        <w:tc>
          <w:tcPr>
            <w:tcW w:w="23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35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2-й день недели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(2 рейса в указанные дни)</w:t>
            </w:r>
          </w:p>
        </w:tc>
        <w:tc>
          <w:tcPr>
            <w:tcW w:w="17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01.07.24</w:t>
            </w:r>
          </w:p>
        </w:tc>
        <w:tc>
          <w:tcPr>
            <w:tcW w:w="66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МБУ «Гараж» администрации муниципального района Сергиевский, 446541, Самарская область, Сергиевский район, с. Сергиевск, ул. Ленина 97, 6381006680,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my_garaj@mail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ru</w:t>
            </w:r>
            <w:proofErr w:type="spellEnd"/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042E7" w:rsidRPr="000042E7" w:rsidTr="000042E7">
        <w:trPr>
          <w:trHeight w:val="20"/>
        </w:trPr>
        <w:tc>
          <w:tcPr>
            <w:tcW w:w="9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750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 – Калиновый Ключ</w:t>
            </w:r>
          </w:p>
        </w:tc>
        <w:tc>
          <w:tcPr>
            <w:tcW w:w="378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п.Калиновый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Ключ,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Воротнее,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 Красные Дубки,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Лагода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Верхняя Орлянка,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Алимовка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поворот на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Средняя Орлянка,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пгт</w:t>
            </w:r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с. Сергиевск</w:t>
            </w:r>
          </w:p>
        </w:tc>
        <w:tc>
          <w:tcPr>
            <w:tcW w:w="122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Калиновый Ключ ул. Нефтяников,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Воротнее Почтовый переулок 5, 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Кр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 Дубки ул. Центральная 2,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Лагода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д.115,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В-Орлянка ул. Почтовая,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пов</w:t>
            </w:r>
            <w:proofErr w:type="spellEnd"/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 на с. В-Орлянка,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пов</w:t>
            </w:r>
            <w:proofErr w:type="spellEnd"/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на с.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Алимовка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пов</w:t>
            </w:r>
            <w:proofErr w:type="spellEnd"/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 на с. Ср. Орлянка,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пов</w:t>
            </w:r>
            <w:proofErr w:type="spellEnd"/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 на с. Ср. Орлянка (на трассе М5),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Суходол автостанция ул. Суслова,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Сургут,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Автостанция с. Сергиевск ул. К. Маркса,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автовокзал ул. Ленина,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Автостанция с. Сергиевск ул. К. Маркса,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Сургут,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Суходол автостанция ул. Суслова,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пов</w:t>
            </w:r>
            <w:proofErr w:type="spellEnd"/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 на с. Ср. Орлянка (на трассе М5),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пов</w:t>
            </w:r>
            <w:proofErr w:type="spellEnd"/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на с. Ср. Орлянка,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пов</w:t>
            </w:r>
            <w:proofErr w:type="spellEnd"/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на с.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Алимовка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пов</w:t>
            </w:r>
            <w:proofErr w:type="spellEnd"/>
            <w:proofErr w:type="gram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на с. В-Орлянка,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В.Орлянка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Почтовая,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Лагода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 115,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Воротнее Почтовый переулок 5,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Кр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Дубки ул. Центральная 2, 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с. Калиновый Ключ ул. Нефтяников</w:t>
            </w:r>
          </w:p>
        </w:tc>
        <w:tc>
          <w:tcPr>
            <w:tcW w:w="18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80,5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Только на остановочных пунктах</w:t>
            </w:r>
          </w:p>
        </w:tc>
        <w:tc>
          <w:tcPr>
            <w:tcW w:w="282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Внутримуниципальный по регулируемому тарифу</w:t>
            </w:r>
          </w:p>
        </w:tc>
        <w:tc>
          <w:tcPr>
            <w:tcW w:w="28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ПАЗ 320455-04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30 мест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9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35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2,4 – й дни недели</w:t>
            </w:r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(1 рейс в указанные дни)</w:t>
            </w:r>
          </w:p>
        </w:tc>
        <w:tc>
          <w:tcPr>
            <w:tcW w:w="173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01.07.24</w:t>
            </w:r>
          </w:p>
        </w:tc>
        <w:tc>
          <w:tcPr>
            <w:tcW w:w="661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МБУ «Гараж» администрации муниципального района Сергиевский, 446541, Самарская область, Сергиевский район, с. Сергиевск, ул. Ленина 97, 6381006680, 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my_garaj@mail</w:t>
            </w:r>
            <w:proofErr w:type="spellEnd"/>
            <w:r w:rsidRPr="000042E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spellStart"/>
            <w:r w:rsidRPr="000042E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ru</w:t>
            </w:r>
            <w:proofErr w:type="spellEnd"/>
          </w:p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</w:tcPr>
          <w:p w:rsidR="000042E7" w:rsidRPr="000042E7" w:rsidRDefault="000042E7" w:rsidP="000042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B273A3" w:rsidRDefault="00B273A3" w:rsidP="00B273A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42E7" w:rsidRPr="00B273A3" w:rsidRDefault="000042E7" w:rsidP="00B273A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511E" w:rsidRPr="0005511E" w:rsidRDefault="0005511E" w:rsidP="000551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5511E">
        <w:rPr>
          <w:rFonts w:ascii="Times New Roman" w:eastAsia="Calibri" w:hAnsi="Times New Roman" w:cs="Times New Roman"/>
          <w:b/>
          <w:sz w:val="12"/>
          <w:szCs w:val="12"/>
        </w:rPr>
        <w:t>Извещение о предоставлении земельного участка.</w:t>
      </w:r>
    </w:p>
    <w:p w:rsidR="0005511E" w:rsidRPr="0005511E" w:rsidRDefault="0005511E" w:rsidP="000551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511E">
        <w:rPr>
          <w:rFonts w:ascii="Times New Roman" w:eastAsia="Calibri" w:hAnsi="Times New Roman" w:cs="Times New Roman"/>
          <w:sz w:val="12"/>
          <w:szCs w:val="12"/>
        </w:rPr>
        <w:t xml:space="preserve">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– земли населенных пунктов с разрешенным использованием – для индивидуального жилищного строительства на основании подпункта 15 пункта 2 статьи 39.6 Земельного кодекса Российской Федерации. </w:t>
      </w:r>
    </w:p>
    <w:p w:rsidR="0005511E" w:rsidRPr="0005511E" w:rsidRDefault="0005511E" w:rsidP="000551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511E">
        <w:rPr>
          <w:rFonts w:ascii="Times New Roman" w:eastAsia="Calibri" w:hAnsi="Times New Roman" w:cs="Times New Roman"/>
          <w:sz w:val="12"/>
          <w:szCs w:val="12"/>
        </w:rPr>
        <w:t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05511E" w:rsidRPr="0005511E" w:rsidRDefault="0005511E" w:rsidP="000551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05511E">
        <w:rPr>
          <w:rFonts w:ascii="Times New Roman" w:eastAsia="Calibri" w:hAnsi="Times New Roman" w:cs="Times New Roman"/>
          <w:sz w:val="12"/>
          <w:szCs w:val="12"/>
        </w:rPr>
        <w:t>Адрес и способ подачи заявлений о намерении участвовать в аукционе: лично по адресу: 446540, Самарская область, Сергиевский район, с. Сергиевск, ул. Ленина, д. 22, либо посредством почтовой связи на бумажном носителе по адресу: 446540, Самарская область, Сергиевский р-н, с. Сергиевск, ул. Ленина, д. 22</w:t>
      </w:r>
      <w:r w:rsidRPr="0005511E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</w:p>
    <w:p w:rsidR="0005511E" w:rsidRPr="0005511E" w:rsidRDefault="0005511E" w:rsidP="000551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511E">
        <w:rPr>
          <w:rFonts w:ascii="Times New Roman" w:eastAsia="Calibri" w:hAnsi="Times New Roman" w:cs="Times New Roman"/>
          <w:sz w:val="12"/>
          <w:szCs w:val="12"/>
        </w:rPr>
        <w:t>13.08.2024г. в 16 часов 00 минут прием заявлений завершается.</w:t>
      </w:r>
    </w:p>
    <w:p w:rsidR="0005511E" w:rsidRPr="0005511E" w:rsidRDefault="0005511E" w:rsidP="000551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511E">
        <w:rPr>
          <w:rFonts w:ascii="Times New Roman" w:eastAsia="Calibri" w:hAnsi="Times New Roman" w:cs="Times New Roman"/>
          <w:sz w:val="12"/>
          <w:szCs w:val="12"/>
        </w:rPr>
        <w:t xml:space="preserve">Адрес земельного участка: Российская Федерация, Самарская область, муниципальный район Сергиевский, сельское поселение Сургут, поселок Сургут, улица Свободы, земельный участок 41, кадастровый номер </w:t>
      </w:r>
      <w:r w:rsidRPr="0005511E">
        <w:rPr>
          <w:rFonts w:ascii="Times New Roman" w:eastAsia="Calibri" w:hAnsi="Times New Roman" w:cs="Times New Roman"/>
          <w:bCs/>
          <w:sz w:val="12"/>
          <w:szCs w:val="12"/>
        </w:rPr>
        <w:t>63:31:1101019:693</w:t>
      </w:r>
      <w:r w:rsidRPr="0005511E">
        <w:rPr>
          <w:rFonts w:ascii="Times New Roman" w:eastAsia="Calibri" w:hAnsi="Times New Roman" w:cs="Times New Roman"/>
          <w:sz w:val="12"/>
          <w:szCs w:val="12"/>
        </w:rPr>
        <w:t xml:space="preserve">, площадь земельного участка – 946 </w:t>
      </w:r>
      <w:proofErr w:type="spellStart"/>
      <w:r w:rsidRPr="0005511E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05511E">
        <w:rPr>
          <w:rFonts w:ascii="Times New Roman" w:eastAsia="Calibri" w:hAnsi="Times New Roman" w:cs="Times New Roman"/>
          <w:sz w:val="12"/>
          <w:szCs w:val="12"/>
        </w:rPr>
        <w:t xml:space="preserve">. </w:t>
      </w:r>
    </w:p>
    <w:p w:rsidR="0005511E" w:rsidRPr="0005511E" w:rsidRDefault="0005511E" w:rsidP="000551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511E">
        <w:rPr>
          <w:rFonts w:ascii="Times New Roman" w:eastAsia="Calibri" w:hAnsi="Times New Roman" w:cs="Times New Roman"/>
          <w:sz w:val="12"/>
          <w:szCs w:val="12"/>
        </w:rPr>
        <w:lastRenderedPageBreak/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д.15А, кабинет №8 (здание МФЦ), с 13.00 до 16.00 в рабочие дни.</w:t>
      </w:r>
    </w:p>
    <w:p w:rsidR="0005511E" w:rsidRPr="0005511E" w:rsidRDefault="0005511E" w:rsidP="000551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C562C" w:rsidRPr="000C562C" w:rsidRDefault="000C562C" w:rsidP="000C562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C562C" w:rsidRPr="000C562C" w:rsidRDefault="000C562C" w:rsidP="000C562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0C562C" w:rsidRPr="000C562C" w:rsidRDefault="000C562C" w:rsidP="000C562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C562C" w:rsidRPr="000C562C" w:rsidRDefault="000C562C" w:rsidP="000C562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C562C" w:rsidRPr="000C562C" w:rsidRDefault="000C562C" w:rsidP="000C562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C562C" w:rsidRPr="000C562C" w:rsidRDefault="000C562C" w:rsidP="000C562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C562C" w:rsidRPr="000C562C" w:rsidRDefault="000C562C" w:rsidP="000C562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№25</w:t>
      </w:r>
    </w:p>
    <w:p w:rsidR="000C562C" w:rsidRDefault="000C562C" w:rsidP="000C562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Антоновка </w:t>
      </w:r>
    </w:p>
    <w:p w:rsidR="000C562C" w:rsidRPr="000C562C" w:rsidRDefault="000C562C" w:rsidP="000C562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C562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0C562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 59 от 30.12.2021г. «Об утверждении муниципальной программы «Совершенствование муниципального управления сельского поселения Антоновка муниципального района Сергиевский» на 2022-2024гг.</w:t>
      </w:r>
    </w:p>
    <w:p w:rsidR="000C562C" w:rsidRPr="000C562C" w:rsidRDefault="000C562C" w:rsidP="000C562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C562C" w:rsidRPr="000C562C" w:rsidRDefault="000C562C" w:rsidP="000C56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Антоновка, в целях уточнения объемов финансирования проводимых программных мероприятий, Администрация сельского поселения Антоновка муниципального района Сергиевский</w:t>
      </w:r>
    </w:p>
    <w:p w:rsidR="000C562C" w:rsidRPr="000C562C" w:rsidRDefault="000C562C" w:rsidP="000C56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0C562C">
        <w:rPr>
          <w:rFonts w:ascii="Times New Roman" w:eastAsia="Calibri" w:hAnsi="Times New Roman" w:cs="Times New Roman"/>
          <w:sz w:val="12"/>
          <w:szCs w:val="12"/>
        </w:rPr>
        <w:t>:</w:t>
      </w:r>
    </w:p>
    <w:p w:rsidR="000C562C" w:rsidRPr="000C562C" w:rsidRDefault="000C562C" w:rsidP="000C56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Антоновка муниципального района Сергиевский № 43 от 30.12.2021г. «Об утверждении муниципальной программы «Совершенствование муниципального управления сельского поселения Антоновка муниципального района Сергиевский» на 2022-2024гг. (далее - Программа) следующего содержания:</w:t>
      </w:r>
    </w:p>
    <w:p w:rsidR="000C562C" w:rsidRPr="000C562C" w:rsidRDefault="000C562C" w:rsidP="000C56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0C562C" w:rsidRPr="000C562C" w:rsidRDefault="000C562C" w:rsidP="000C56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0C562C">
        <w:rPr>
          <w:rFonts w:ascii="Times New Roman" w:eastAsia="Calibri" w:hAnsi="Times New Roman" w:cs="Times New Roman"/>
          <w:b/>
          <w:sz w:val="12"/>
          <w:szCs w:val="12"/>
        </w:rPr>
        <w:t>6559,06592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тыс. руб., в том числе по годам:</w:t>
      </w:r>
    </w:p>
    <w:p w:rsidR="000C562C" w:rsidRPr="000C562C" w:rsidRDefault="000C562C" w:rsidP="000C56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2022 год – 1791,70423 тыс. руб.;</w:t>
      </w:r>
    </w:p>
    <w:p w:rsidR="000C562C" w:rsidRPr="000C562C" w:rsidRDefault="000C562C" w:rsidP="000C56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2023 год – 2048,34927 тыс. руб.;</w:t>
      </w:r>
    </w:p>
    <w:p w:rsidR="000C562C" w:rsidRPr="000C562C" w:rsidRDefault="000C562C" w:rsidP="000C56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2024 год – 2719,01242 тыс. руб.;</w:t>
      </w:r>
    </w:p>
    <w:p w:rsidR="000C562C" w:rsidRPr="000C562C" w:rsidRDefault="000C562C" w:rsidP="000C56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1.2. Раздел Программы 4 «Ресурсное обеспечение реализации Программы» изложить в следующей редакции:</w:t>
      </w:r>
    </w:p>
    <w:p w:rsidR="000C562C" w:rsidRPr="000C562C" w:rsidRDefault="000C562C" w:rsidP="000C562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"/>
        <w:gridCol w:w="3909"/>
        <w:gridCol w:w="1147"/>
        <w:gridCol w:w="1147"/>
        <w:gridCol w:w="1148"/>
      </w:tblGrid>
      <w:tr w:rsidR="000C562C" w:rsidRPr="000C562C" w:rsidTr="000C562C">
        <w:trPr>
          <w:trHeight w:val="20"/>
          <w:tblHeader/>
        </w:trPr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2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0C562C" w:rsidRPr="000C562C" w:rsidTr="000C562C">
        <w:trPr>
          <w:trHeight w:val="20"/>
          <w:tblHeader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0C562C" w:rsidRPr="000C562C" w:rsidTr="000C562C">
        <w:trPr>
          <w:trHeight w:val="2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694,79217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856,79210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1062,17359</w:t>
            </w:r>
          </w:p>
        </w:tc>
      </w:tr>
      <w:tr w:rsidR="000C562C" w:rsidRPr="000C562C" w:rsidTr="000C562C">
        <w:trPr>
          <w:trHeight w:val="2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591,61054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663,39071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1002,71121</w:t>
            </w:r>
          </w:p>
        </w:tc>
      </w:tr>
      <w:tr w:rsidR="000C562C" w:rsidRPr="000C562C" w:rsidTr="000C562C">
        <w:trPr>
          <w:trHeight w:val="2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171,00000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171,00000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171,000</w:t>
            </w:r>
          </w:p>
        </w:tc>
      </w:tr>
      <w:tr w:rsidR="000C562C" w:rsidRPr="000C562C" w:rsidTr="000C562C">
        <w:trPr>
          <w:trHeight w:val="2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233,61152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242,09646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307,36762</w:t>
            </w:r>
          </w:p>
        </w:tc>
      </w:tr>
      <w:tr w:rsidR="000C562C" w:rsidRPr="000C562C" w:rsidTr="000C562C">
        <w:trPr>
          <w:trHeight w:val="2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18,000</w:t>
            </w:r>
          </w:p>
        </w:tc>
      </w:tr>
      <w:tr w:rsidR="000C562C" w:rsidRPr="000C562C" w:rsidTr="000C562C">
        <w:trPr>
          <w:trHeight w:val="2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20,000</w:t>
            </w:r>
          </w:p>
        </w:tc>
      </w:tr>
      <w:tr w:rsidR="000C562C" w:rsidRPr="000C562C" w:rsidTr="000C562C">
        <w:trPr>
          <w:trHeight w:val="2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1691,01423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1933,27927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2581,25242</w:t>
            </w:r>
          </w:p>
        </w:tc>
      </w:tr>
      <w:tr w:rsidR="000C562C" w:rsidRPr="000C562C" w:rsidTr="000C562C">
        <w:trPr>
          <w:trHeight w:val="2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137,760</w:t>
            </w:r>
          </w:p>
        </w:tc>
      </w:tr>
      <w:tr w:rsidR="000C562C" w:rsidRPr="000C562C" w:rsidTr="000C562C">
        <w:trPr>
          <w:trHeight w:val="2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137,760</w:t>
            </w:r>
          </w:p>
        </w:tc>
      </w:tr>
      <w:tr w:rsidR="000C562C" w:rsidRPr="000C562C" w:rsidTr="000C562C">
        <w:trPr>
          <w:trHeight w:val="2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C562C" w:rsidRPr="000C562C" w:rsidTr="000C562C">
        <w:trPr>
          <w:trHeight w:val="2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C562C" w:rsidRPr="000C562C" w:rsidTr="000C562C">
        <w:trPr>
          <w:trHeight w:val="2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1791,70423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2048,34927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0C562C" w:rsidRDefault="000C562C" w:rsidP="000C562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562C">
              <w:rPr>
                <w:rFonts w:ascii="Times New Roman" w:eastAsia="Calibri" w:hAnsi="Times New Roman" w:cs="Times New Roman"/>
                <w:sz w:val="12"/>
                <w:szCs w:val="12"/>
              </w:rPr>
              <w:t>2719,01242</w:t>
            </w:r>
          </w:p>
        </w:tc>
      </w:tr>
    </w:tbl>
    <w:p w:rsidR="000C562C" w:rsidRPr="000C562C" w:rsidRDefault="000C562C" w:rsidP="000C56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0C562C" w:rsidRPr="000C562C" w:rsidRDefault="000C562C" w:rsidP="000C56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0C562C" w:rsidRPr="000C562C" w:rsidRDefault="000C562C" w:rsidP="000C562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C562C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Антоновка</w:t>
      </w:r>
    </w:p>
    <w:p w:rsidR="000C562C" w:rsidRDefault="000C562C" w:rsidP="000C562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0C562C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0C562C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0C562C" w:rsidRPr="000C562C" w:rsidRDefault="000C562C" w:rsidP="000C562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Е.А. Антонов</w:t>
      </w:r>
    </w:p>
    <w:p w:rsidR="000C562C" w:rsidRPr="000C562C" w:rsidRDefault="000C562C" w:rsidP="000C562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C562C" w:rsidRPr="000C562C" w:rsidRDefault="000C562C" w:rsidP="000C562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0C562C" w:rsidRPr="000C562C" w:rsidRDefault="000C562C" w:rsidP="000C562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C562C" w:rsidRPr="000C562C" w:rsidRDefault="000C562C" w:rsidP="000C562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C562C" w:rsidRPr="000C562C" w:rsidRDefault="000C562C" w:rsidP="000C562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C562C" w:rsidRPr="000C562C" w:rsidRDefault="000C562C" w:rsidP="000C562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C562C" w:rsidRPr="000C562C" w:rsidRDefault="000C562C" w:rsidP="000C562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№26</w:t>
      </w:r>
    </w:p>
    <w:p w:rsidR="00C0646F" w:rsidRDefault="000C562C" w:rsidP="00C064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Антоновка</w:t>
      </w:r>
    </w:p>
    <w:p w:rsidR="00C0646F" w:rsidRDefault="000C562C" w:rsidP="00C064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proofErr w:type="gramStart"/>
      <w:r w:rsidRPr="000C562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0C562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№60 от 30.12.2021г. «Об утверждении муниципальной программы «Благоустройство </w:t>
      </w:r>
    </w:p>
    <w:p w:rsidR="000C562C" w:rsidRPr="000C562C" w:rsidRDefault="000C562C" w:rsidP="00C064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C562C">
        <w:rPr>
          <w:rFonts w:ascii="Times New Roman" w:eastAsia="Calibri" w:hAnsi="Times New Roman" w:cs="Times New Roman"/>
          <w:b/>
          <w:bCs/>
          <w:sz w:val="12"/>
          <w:szCs w:val="12"/>
        </w:rPr>
        <w:t>территории</w:t>
      </w:r>
      <w:proofErr w:type="gramEnd"/>
      <w:r w:rsidRPr="000C562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сельского поселения Антоновка муниципального района Сергиевский» на 2022-2024гг.»</w:t>
      </w:r>
    </w:p>
    <w:p w:rsidR="000C562C" w:rsidRPr="000C562C" w:rsidRDefault="000C562C" w:rsidP="000C562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C562C" w:rsidRPr="000C562C" w:rsidRDefault="000C562C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Антоновка, в целях уточнения объемов финансирования проводимых программных мероприятий, Администрация сельского поселения Антоновка муниципального района Сергиевский</w:t>
      </w:r>
    </w:p>
    <w:p w:rsidR="000C562C" w:rsidRPr="00C0646F" w:rsidRDefault="000C562C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0646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C562C" w:rsidRPr="000C562C" w:rsidRDefault="000C562C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Антоновка муниципального района Сергиевский №60 от 30.12.2021г. «Об утверждении муниципальной программы «Благоустройство территории сельского поселения Антоновка муниципального района Сергиевский» на 2022-2024гг.» (далее - Программа) следующего содержания:</w:t>
      </w:r>
    </w:p>
    <w:p w:rsidR="000C562C" w:rsidRPr="000C562C" w:rsidRDefault="000C562C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0C562C" w:rsidRPr="000C562C" w:rsidRDefault="000C562C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</w:t>
      </w:r>
      <w:r w:rsidR="00C0646F" w:rsidRPr="000C562C">
        <w:rPr>
          <w:rFonts w:ascii="Times New Roman" w:eastAsia="Calibri" w:hAnsi="Times New Roman" w:cs="Times New Roman"/>
          <w:sz w:val="12"/>
          <w:szCs w:val="12"/>
        </w:rPr>
        <w:t>составит: 1998</w:t>
      </w: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,37470 </w:t>
      </w:r>
      <w:r w:rsidRPr="000C562C">
        <w:rPr>
          <w:rFonts w:ascii="Times New Roman" w:eastAsia="Calibri" w:hAnsi="Times New Roman" w:cs="Times New Roman"/>
          <w:sz w:val="12"/>
          <w:szCs w:val="12"/>
        </w:rPr>
        <w:t>тыс. рублей, в том числе:</w:t>
      </w:r>
    </w:p>
    <w:p w:rsidR="000C562C" w:rsidRPr="000C562C" w:rsidRDefault="000C562C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1998,37470 </w:t>
      </w:r>
      <w:r w:rsidRPr="000C562C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0C562C" w:rsidRPr="000C562C" w:rsidRDefault="000C562C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2022 год – 689,13675 тыс. рублей;</w:t>
      </w:r>
    </w:p>
    <w:p w:rsidR="000C562C" w:rsidRPr="000C562C" w:rsidRDefault="000C562C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2023 год – 665,00307 тыс. рублей;</w:t>
      </w:r>
    </w:p>
    <w:p w:rsidR="000C562C" w:rsidRPr="000C562C" w:rsidRDefault="000C562C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2024 год – 644,23488 тыс. рублей.</w:t>
      </w:r>
    </w:p>
    <w:p w:rsidR="000C562C" w:rsidRPr="000C562C" w:rsidRDefault="000C562C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1.2. 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2654"/>
        <w:gridCol w:w="1294"/>
        <w:gridCol w:w="1294"/>
        <w:gridCol w:w="1295"/>
      </w:tblGrid>
      <w:tr w:rsidR="000C562C" w:rsidRPr="000C562C" w:rsidTr="00C0646F">
        <w:trPr>
          <w:cantSplit/>
          <w:trHeight w:val="20"/>
        </w:trPr>
        <w:tc>
          <w:tcPr>
            <w:tcW w:w="655" w:type="pct"/>
            <w:vMerge w:val="restar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Наименование бюджета</w:t>
            </w:r>
          </w:p>
        </w:tc>
        <w:tc>
          <w:tcPr>
            <w:tcW w:w="1764" w:type="pct"/>
            <w:vMerge w:val="restar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581" w:type="pct"/>
            <w:gridSpan w:val="3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реализацию мероприятий, рублей</w:t>
            </w:r>
          </w:p>
        </w:tc>
      </w:tr>
      <w:tr w:rsidR="000C562C" w:rsidRPr="000C562C" w:rsidTr="00AA39D4">
        <w:trPr>
          <w:cantSplit/>
          <w:trHeight w:val="20"/>
        </w:trPr>
        <w:tc>
          <w:tcPr>
            <w:tcW w:w="655" w:type="pct"/>
            <w:vMerge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64" w:type="pct"/>
            <w:vMerge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60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860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861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</w:tr>
      <w:tr w:rsidR="000C562C" w:rsidRPr="000C562C" w:rsidTr="00AA39D4">
        <w:trPr>
          <w:cantSplit/>
          <w:trHeight w:val="20"/>
        </w:trPr>
        <w:tc>
          <w:tcPr>
            <w:tcW w:w="655" w:type="pct"/>
            <w:vMerge w:val="restar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764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860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387,70814</w:t>
            </w:r>
          </w:p>
        </w:tc>
        <w:tc>
          <w:tcPr>
            <w:tcW w:w="860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448,31387</w:t>
            </w:r>
          </w:p>
        </w:tc>
        <w:tc>
          <w:tcPr>
            <w:tcW w:w="861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434,80988</w:t>
            </w:r>
          </w:p>
        </w:tc>
      </w:tr>
      <w:tr w:rsidR="000C562C" w:rsidRPr="000C562C" w:rsidTr="00AA39D4">
        <w:trPr>
          <w:cantSplit/>
          <w:trHeight w:val="20"/>
        </w:trPr>
        <w:tc>
          <w:tcPr>
            <w:tcW w:w="655" w:type="pct"/>
            <w:vMerge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64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860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123,00000</w:t>
            </w:r>
          </w:p>
        </w:tc>
        <w:tc>
          <w:tcPr>
            <w:tcW w:w="860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74,400</w:t>
            </w:r>
          </w:p>
        </w:tc>
        <w:tc>
          <w:tcPr>
            <w:tcW w:w="861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115,925</w:t>
            </w:r>
          </w:p>
        </w:tc>
      </w:tr>
      <w:tr w:rsidR="000C562C" w:rsidRPr="000C562C" w:rsidTr="00AA39D4">
        <w:trPr>
          <w:cantSplit/>
          <w:trHeight w:val="20"/>
        </w:trPr>
        <w:tc>
          <w:tcPr>
            <w:tcW w:w="655" w:type="pct"/>
            <w:vMerge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64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860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16,62861</w:t>
            </w:r>
          </w:p>
        </w:tc>
        <w:tc>
          <w:tcPr>
            <w:tcW w:w="860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34,28920</w:t>
            </w:r>
          </w:p>
        </w:tc>
        <w:tc>
          <w:tcPr>
            <w:tcW w:w="861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43,500</w:t>
            </w:r>
          </w:p>
        </w:tc>
      </w:tr>
      <w:tr w:rsidR="000C562C" w:rsidRPr="000C562C" w:rsidTr="00AA39D4">
        <w:trPr>
          <w:cantSplit/>
          <w:trHeight w:val="20"/>
        </w:trPr>
        <w:tc>
          <w:tcPr>
            <w:tcW w:w="655" w:type="pct"/>
            <w:vMerge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64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60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161,80000</w:t>
            </w:r>
          </w:p>
        </w:tc>
        <w:tc>
          <w:tcPr>
            <w:tcW w:w="860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108,0</w:t>
            </w:r>
          </w:p>
        </w:tc>
        <w:tc>
          <w:tcPr>
            <w:tcW w:w="861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50,000</w:t>
            </w:r>
          </w:p>
        </w:tc>
      </w:tr>
      <w:tr w:rsidR="000C562C" w:rsidRPr="000C562C" w:rsidTr="00AA39D4">
        <w:trPr>
          <w:cantSplit/>
          <w:trHeight w:val="20"/>
        </w:trPr>
        <w:tc>
          <w:tcPr>
            <w:tcW w:w="655" w:type="pct"/>
            <w:vMerge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64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60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689,13675</w:t>
            </w:r>
          </w:p>
        </w:tc>
        <w:tc>
          <w:tcPr>
            <w:tcW w:w="860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665,00307</w:t>
            </w:r>
          </w:p>
        </w:tc>
        <w:tc>
          <w:tcPr>
            <w:tcW w:w="861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644,23488</w:t>
            </w:r>
          </w:p>
        </w:tc>
      </w:tr>
      <w:tr w:rsidR="000C562C" w:rsidRPr="000C562C" w:rsidTr="00AA39D4">
        <w:trPr>
          <w:cantSplit/>
          <w:trHeight w:val="20"/>
        </w:trPr>
        <w:tc>
          <w:tcPr>
            <w:tcW w:w="655" w:type="pct"/>
            <w:vMerge w:val="restar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 бюджет</w:t>
            </w:r>
          </w:p>
        </w:tc>
        <w:tc>
          <w:tcPr>
            <w:tcW w:w="1764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60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0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1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0C562C" w:rsidRPr="000C562C" w:rsidTr="00AA39D4">
        <w:trPr>
          <w:cantSplit/>
          <w:trHeight w:val="20"/>
        </w:trPr>
        <w:tc>
          <w:tcPr>
            <w:tcW w:w="655" w:type="pct"/>
            <w:vMerge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64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60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0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1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C562C" w:rsidRPr="000C562C" w:rsidTr="00AA39D4">
        <w:trPr>
          <w:cantSplit/>
          <w:trHeight w:val="20"/>
        </w:trPr>
        <w:tc>
          <w:tcPr>
            <w:tcW w:w="2419" w:type="pct"/>
            <w:gridSpan w:val="2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60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689,13675</w:t>
            </w:r>
          </w:p>
        </w:tc>
        <w:tc>
          <w:tcPr>
            <w:tcW w:w="860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665,00307</w:t>
            </w:r>
          </w:p>
        </w:tc>
        <w:tc>
          <w:tcPr>
            <w:tcW w:w="861" w:type="pct"/>
          </w:tcPr>
          <w:p w:rsidR="000C562C" w:rsidRPr="00C0646F" w:rsidRDefault="000C562C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644,23488</w:t>
            </w:r>
          </w:p>
        </w:tc>
      </w:tr>
    </w:tbl>
    <w:p w:rsidR="000C562C" w:rsidRPr="000C562C" w:rsidRDefault="000C562C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1.3. Раздел 5 Программы «Обоснование ресурсного обеспечения Программы» изложить в следующей редакции:</w:t>
      </w:r>
    </w:p>
    <w:p w:rsidR="000C562C" w:rsidRPr="000C562C" w:rsidRDefault="000C562C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Источником финансирования Программы являются средства бюджета сельского поселения Антоновка муниципального района Сергиевский.</w:t>
      </w:r>
    </w:p>
    <w:p w:rsidR="000C562C" w:rsidRPr="000C562C" w:rsidRDefault="000C562C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 1998,37470 тыс. рублей, в том числе по годам:</w:t>
      </w:r>
    </w:p>
    <w:p w:rsidR="000C562C" w:rsidRPr="000C562C" w:rsidRDefault="000C562C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- на 2022 год – 689,13675 тыс. рублей;</w:t>
      </w:r>
    </w:p>
    <w:p w:rsidR="000C562C" w:rsidRPr="000C562C" w:rsidRDefault="000C562C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- на 2023 год – 665,00307 тыс. рублей;</w:t>
      </w:r>
    </w:p>
    <w:p w:rsidR="000C562C" w:rsidRPr="000C562C" w:rsidRDefault="000C562C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- на 2024 год – 644,23488 тыс. рублей.</w:t>
      </w:r>
    </w:p>
    <w:p w:rsidR="000C562C" w:rsidRPr="000C562C" w:rsidRDefault="000C562C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Объемы финансирования Программы по мероприятиям и годам подлежат уточнению при формировании бюджета сельского поселения Антоновка на соответствующий финансовый год.</w:t>
      </w:r>
    </w:p>
    <w:p w:rsidR="000C562C" w:rsidRPr="000C562C" w:rsidRDefault="000C562C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0C562C" w:rsidRPr="000C562C" w:rsidRDefault="000C562C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0C562C" w:rsidRPr="000C562C" w:rsidRDefault="000C562C" w:rsidP="00C064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C562C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Антоновка</w:t>
      </w:r>
    </w:p>
    <w:p w:rsidR="00C0646F" w:rsidRDefault="000C562C" w:rsidP="00C064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0C562C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0C562C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0C562C" w:rsidRPr="000C562C" w:rsidRDefault="000C562C" w:rsidP="00C064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bCs/>
          <w:sz w:val="12"/>
          <w:szCs w:val="12"/>
        </w:rPr>
        <w:t>Е.А. Антонов</w:t>
      </w:r>
    </w:p>
    <w:p w:rsidR="00C0646F" w:rsidRPr="000C562C" w:rsidRDefault="00C0646F" w:rsidP="00C064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0646F" w:rsidRPr="000C562C" w:rsidRDefault="00C0646F" w:rsidP="00C064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C0646F" w:rsidRPr="000C562C" w:rsidRDefault="00C0646F" w:rsidP="00C064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0646F" w:rsidRPr="000C562C" w:rsidRDefault="00C0646F" w:rsidP="00C064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0646F" w:rsidRPr="000C562C" w:rsidRDefault="00C0646F" w:rsidP="00C064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0646F" w:rsidRPr="000C562C" w:rsidRDefault="00C0646F" w:rsidP="00C064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0646F" w:rsidRPr="000C562C" w:rsidRDefault="00C0646F" w:rsidP="00C064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№27</w:t>
      </w:r>
    </w:p>
    <w:p w:rsidR="00C0646F" w:rsidRDefault="00C0646F" w:rsidP="00C064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0646F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к постановлению администрации </w:t>
      </w:r>
    </w:p>
    <w:p w:rsidR="00C0646F" w:rsidRDefault="00C0646F" w:rsidP="00C064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C0646F">
        <w:rPr>
          <w:rFonts w:ascii="Times New Roman" w:eastAsia="Calibri" w:hAnsi="Times New Roman" w:cs="Times New Roman"/>
          <w:b/>
          <w:sz w:val="12"/>
          <w:szCs w:val="12"/>
        </w:rPr>
        <w:t>сельского</w:t>
      </w:r>
      <w:proofErr w:type="gramEnd"/>
      <w:r w:rsidRPr="00C0646F">
        <w:rPr>
          <w:rFonts w:ascii="Times New Roman" w:eastAsia="Calibri" w:hAnsi="Times New Roman" w:cs="Times New Roman"/>
          <w:b/>
          <w:sz w:val="12"/>
          <w:szCs w:val="12"/>
        </w:rPr>
        <w:t xml:space="preserve"> поселения Антоновка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0646F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№ 61 от 30.12.2021г. «Об утверждении </w:t>
      </w:r>
    </w:p>
    <w:p w:rsidR="00C0646F" w:rsidRDefault="00C0646F" w:rsidP="00C064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C0646F">
        <w:rPr>
          <w:rFonts w:ascii="Times New Roman" w:eastAsia="Calibri" w:hAnsi="Times New Roman" w:cs="Times New Roman"/>
          <w:b/>
          <w:sz w:val="12"/>
          <w:szCs w:val="12"/>
        </w:rPr>
        <w:t>муниципальной</w:t>
      </w:r>
      <w:proofErr w:type="gramEnd"/>
      <w:r w:rsidRPr="00C0646F">
        <w:rPr>
          <w:rFonts w:ascii="Times New Roman" w:eastAsia="Calibri" w:hAnsi="Times New Roman" w:cs="Times New Roman"/>
          <w:b/>
          <w:sz w:val="12"/>
          <w:szCs w:val="12"/>
        </w:rPr>
        <w:t xml:space="preserve">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C0646F">
        <w:rPr>
          <w:rFonts w:ascii="Times New Roman" w:eastAsia="Calibri" w:hAnsi="Times New Roman" w:cs="Times New Roman"/>
          <w:b/>
          <w:sz w:val="12"/>
          <w:szCs w:val="12"/>
        </w:rPr>
        <w:t>сельского</w:t>
      </w:r>
      <w:proofErr w:type="gramEnd"/>
      <w:r w:rsidRPr="00C0646F">
        <w:rPr>
          <w:rFonts w:ascii="Times New Roman" w:eastAsia="Calibri" w:hAnsi="Times New Roman" w:cs="Times New Roman"/>
          <w:b/>
          <w:sz w:val="12"/>
          <w:szCs w:val="12"/>
        </w:rPr>
        <w:t xml:space="preserve"> поселения Антоновка муниципального района Сергиевский» на 2022-2024гг.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46F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Антоновка, в целях уточнения объемов финансирования проводимых программных мероприятий, Администрация сельского поселения Антоновка муниципального района Сергиевский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0646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46F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Антоновка муниципального района Сергиевский №61 от 30.12.2021г.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Сергиевский» на 2022-2024гг. (далее - Программа) следующего содержания: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46F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и источники финансирования Программы» изложить в следующей редакции: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46F">
        <w:rPr>
          <w:rFonts w:ascii="Times New Roman" w:eastAsia="Calibri" w:hAnsi="Times New Roman" w:cs="Times New Roman"/>
          <w:sz w:val="12"/>
          <w:szCs w:val="12"/>
        </w:rPr>
        <w:t>Прогнозируемые общие затраты на реализацию мероприятий программы составляют 771,92 тыс. рублей,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0646F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C0646F">
        <w:rPr>
          <w:rFonts w:ascii="Times New Roman" w:eastAsia="Calibri" w:hAnsi="Times New Roman" w:cs="Times New Roman"/>
          <w:sz w:val="12"/>
          <w:szCs w:val="12"/>
        </w:rPr>
        <w:t xml:space="preserve"> том числе по годам: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46F">
        <w:rPr>
          <w:rFonts w:ascii="Times New Roman" w:eastAsia="Calibri" w:hAnsi="Times New Roman" w:cs="Times New Roman"/>
          <w:sz w:val="12"/>
          <w:szCs w:val="12"/>
        </w:rPr>
        <w:t>2022 год – 13,92000 тыс. рублей;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46F">
        <w:rPr>
          <w:rFonts w:ascii="Times New Roman" w:eastAsia="Calibri" w:hAnsi="Times New Roman" w:cs="Times New Roman"/>
          <w:sz w:val="12"/>
          <w:szCs w:val="12"/>
        </w:rPr>
        <w:t>2023 год – 747,00000 тыс. рублей;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46F">
        <w:rPr>
          <w:rFonts w:ascii="Times New Roman" w:eastAsia="Calibri" w:hAnsi="Times New Roman" w:cs="Times New Roman"/>
          <w:sz w:val="12"/>
          <w:szCs w:val="12"/>
        </w:rPr>
        <w:t>2024 год – 11,000 тыс. рублей.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46F">
        <w:rPr>
          <w:rFonts w:ascii="Times New Roman" w:eastAsia="Calibri" w:hAnsi="Times New Roman" w:cs="Times New Roman"/>
          <w:sz w:val="12"/>
          <w:szCs w:val="12"/>
        </w:rPr>
        <w:t>1.2. Раздел 4 Программы «Срок реализации Программы и источники финансирования» абзац 3 изложить в следующей редакции: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46F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 771,92 тыс. рублей, в том числе по годам: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46F">
        <w:rPr>
          <w:rFonts w:ascii="Times New Roman" w:eastAsia="Calibri" w:hAnsi="Times New Roman" w:cs="Times New Roman"/>
          <w:sz w:val="12"/>
          <w:szCs w:val="12"/>
        </w:rPr>
        <w:t>- на 2022 год – 13,92000 тыс. рублей;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46F">
        <w:rPr>
          <w:rFonts w:ascii="Times New Roman" w:eastAsia="Calibri" w:hAnsi="Times New Roman" w:cs="Times New Roman"/>
          <w:sz w:val="12"/>
          <w:szCs w:val="12"/>
        </w:rPr>
        <w:t>- на 2023 год – 747,00000 тыс. рублей;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46F">
        <w:rPr>
          <w:rFonts w:ascii="Times New Roman" w:eastAsia="Calibri" w:hAnsi="Times New Roman" w:cs="Times New Roman"/>
          <w:sz w:val="12"/>
          <w:szCs w:val="12"/>
        </w:rPr>
        <w:t>- на 2024 год – 11,000 тыс. рублей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46F">
        <w:rPr>
          <w:rFonts w:ascii="Times New Roman" w:eastAsia="Calibri" w:hAnsi="Times New Roman" w:cs="Times New Roman"/>
          <w:sz w:val="12"/>
          <w:szCs w:val="12"/>
        </w:rPr>
        <w:t>1.3. Раздел 5 Программы «Перечень программных мероприятий»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1"/>
        <w:gridCol w:w="1526"/>
        <w:gridCol w:w="1417"/>
        <w:gridCol w:w="1309"/>
      </w:tblGrid>
      <w:tr w:rsidR="00C0646F" w:rsidRPr="00C0646F" w:rsidTr="00C0646F">
        <w:trPr>
          <w:cantSplit/>
          <w:trHeight w:val="20"/>
        </w:trPr>
        <w:tc>
          <w:tcPr>
            <w:tcW w:w="2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F" w:rsidRPr="00C0646F" w:rsidRDefault="00C0646F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8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F" w:rsidRPr="00C0646F" w:rsidRDefault="00C0646F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Антоновка</w:t>
            </w:r>
          </w:p>
        </w:tc>
      </w:tr>
      <w:tr w:rsidR="00C0646F" w:rsidRPr="00C0646F" w:rsidTr="00C0646F">
        <w:trPr>
          <w:cantSplit/>
          <w:trHeight w:val="20"/>
        </w:trPr>
        <w:tc>
          <w:tcPr>
            <w:tcW w:w="2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F" w:rsidRPr="00C0646F" w:rsidRDefault="00C0646F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F" w:rsidRPr="00C0646F" w:rsidRDefault="00C0646F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2022 год, тыс. рублей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F" w:rsidRPr="00C0646F" w:rsidRDefault="00C0646F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2023 год, тыс. рублей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F" w:rsidRPr="00C0646F" w:rsidRDefault="00C0646F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2024 год, тыс. рублей</w:t>
            </w:r>
          </w:p>
        </w:tc>
      </w:tr>
      <w:tr w:rsidR="00C0646F" w:rsidRPr="00C0646F" w:rsidTr="00C0646F">
        <w:trPr>
          <w:cantSplit/>
          <w:trHeight w:val="20"/>
        </w:trPr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F" w:rsidRPr="00C0646F" w:rsidRDefault="00C0646F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F" w:rsidRPr="00C0646F" w:rsidRDefault="00C0646F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13,92000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F" w:rsidRPr="00C0646F" w:rsidRDefault="00C0646F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17,00000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F" w:rsidRPr="00C0646F" w:rsidRDefault="00C0646F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11,000</w:t>
            </w:r>
          </w:p>
        </w:tc>
      </w:tr>
      <w:tr w:rsidR="00C0646F" w:rsidRPr="00C0646F" w:rsidTr="00C0646F">
        <w:trPr>
          <w:cantSplit/>
          <w:trHeight w:val="20"/>
        </w:trPr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F" w:rsidRPr="00C0646F" w:rsidRDefault="00C0646F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Декларирование ГТС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F" w:rsidRPr="00C0646F" w:rsidRDefault="00C0646F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F" w:rsidRPr="00C0646F" w:rsidRDefault="00C0646F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700,00000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F" w:rsidRPr="00C0646F" w:rsidRDefault="00C0646F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0646F" w:rsidRPr="00C0646F" w:rsidTr="00C0646F">
        <w:trPr>
          <w:cantSplit/>
          <w:trHeight w:val="20"/>
        </w:trPr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F" w:rsidRPr="00C0646F" w:rsidRDefault="00C0646F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F" w:rsidRPr="00C0646F" w:rsidRDefault="00C0646F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F" w:rsidRPr="00C0646F" w:rsidRDefault="00C0646F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F" w:rsidRPr="00C0646F" w:rsidRDefault="00C0646F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0646F" w:rsidRPr="00C0646F" w:rsidTr="00C0646F">
        <w:trPr>
          <w:cantSplit/>
          <w:trHeight w:val="20"/>
        </w:trPr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F" w:rsidRPr="00C0646F" w:rsidRDefault="00C0646F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F" w:rsidRPr="00C0646F" w:rsidRDefault="00C0646F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13,92000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F" w:rsidRPr="00C0646F" w:rsidRDefault="00C0646F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747,00000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F" w:rsidRPr="00C0646F" w:rsidRDefault="00C0646F" w:rsidP="00C064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11,000</w:t>
            </w:r>
          </w:p>
        </w:tc>
      </w:tr>
    </w:tbl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46F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46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0646F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C0646F" w:rsidRDefault="00C0646F" w:rsidP="00C064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0646F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C0646F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0C562C" w:rsidRPr="000C562C" w:rsidRDefault="00C0646F" w:rsidP="00C064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0646F">
        <w:rPr>
          <w:rFonts w:ascii="Times New Roman" w:eastAsia="Calibri" w:hAnsi="Times New Roman" w:cs="Times New Roman"/>
          <w:sz w:val="12"/>
          <w:szCs w:val="12"/>
        </w:rPr>
        <w:t>Е.А. Антонов</w:t>
      </w:r>
    </w:p>
    <w:p w:rsidR="000C562C" w:rsidRPr="000C562C" w:rsidRDefault="000C562C" w:rsidP="000C562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646F" w:rsidRPr="000C562C" w:rsidRDefault="00C0646F" w:rsidP="00C064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C0646F" w:rsidRPr="000C562C" w:rsidRDefault="00C0646F" w:rsidP="00C064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C0646F" w:rsidRPr="000C562C" w:rsidRDefault="00C0646F" w:rsidP="00C064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0646F" w:rsidRPr="000C562C" w:rsidRDefault="00C0646F" w:rsidP="00C064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0646F" w:rsidRPr="000C562C" w:rsidRDefault="00C0646F" w:rsidP="00C064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0646F" w:rsidRPr="000C562C" w:rsidRDefault="00C0646F" w:rsidP="00C064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0646F" w:rsidRPr="000C562C" w:rsidRDefault="00C0646F" w:rsidP="00C064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№28</w:t>
      </w:r>
    </w:p>
    <w:p w:rsidR="00C0646F" w:rsidRDefault="00C0646F" w:rsidP="00C064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0646F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Антоновка</w:t>
      </w:r>
    </w:p>
    <w:p w:rsidR="00C0646F" w:rsidRDefault="00C0646F" w:rsidP="00C064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0646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proofErr w:type="gramStart"/>
      <w:r w:rsidRPr="00C0646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C0646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№64 от 30.12.2021г. «Об утверждении муниципальной программы «Развитие сферы культуры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0646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proofErr w:type="gramStart"/>
      <w:r w:rsidRPr="00C0646F">
        <w:rPr>
          <w:rFonts w:ascii="Times New Roman" w:eastAsia="Calibri" w:hAnsi="Times New Roman" w:cs="Times New Roman"/>
          <w:b/>
          <w:bCs/>
          <w:sz w:val="12"/>
          <w:szCs w:val="12"/>
        </w:rPr>
        <w:t>и</w:t>
      </w:r>
      <w:proofErr w:type="gramEnd"/>
      <w:r w:rsidRPr="00C0646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молодежной политики на территории сельского поселения Антоновка муниципального района Сергиевский» на 2022-2024гг.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46F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C0646F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C0646F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C0646F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C0646F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Антоновка, в целях уточнения объемов финансирования проводимых программных мероприятий, Администрация сельского поселения Антоновка муниципального района Сергиевский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0646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46F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Антоновка муниципального района Сергиевский №64 от 30.12.2021г. «Об утверждении муниципальной программы «Развитие сферы культуры и молодежной политики на территории сельского поселения Антоновка муниципального района Сергиевский» на 2022-2024гг. (далее - Программа) следующего содержания: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46F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46F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в 2022-2024 годах: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0646F">
        <w:rPr>
          <w:rFonts w:ascii="Times New Roman" w:eastAsia="Calibri" w:hAnsi="Times New Roman" w:cs="Times New Roman"/>
          <w:bCs/>
          <w:sz w:val="12"/>
          <w:szCs w:val="12"/>
        </w:rPr>
        <w:t>всего</w:t>
      </w:r>
      <w:proofErr w:type="gramEnd"/>
      <w:r w:rsidRPr="00C0646F">
        <w:rPr>
          <w:rFonts w:ascii="Times New Roman" w:eastAsia="Calibri" w:hAnsi="Times New Roman" w:cs="Times New Roman"/>
          <w:bCs/>
          <w:sz w:val="12"/>
          <w:szCs w:val="12"/>
        </w:rPr>
        <w:t xml:space="preserve"> – </w:t>
      </w:r>
      <w:r w:rsidRPr="00C0646F">
        <w:rPr>
          <w:rFonts w:ascii="Times New Roman" w:eastAsia="Calibri" w:hAnsi="Times New Roman" w:cs="Times New Roman"/>
          <w:b/>
          <w:bCs/>
          <w:sz w:val="12"/>
          <w:szCs w:val="12"/>
        </w:rPr>
        <w:t>1032,74541</w:t>
      </w:r>
      <w:r w:rsidRPr="00C0646F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0646F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C0646F">
        <w:rPr>
          <w:rFonts w:ascii="Times New Roman" w:eastAsia="Calibri" w:hAnsi="Times New Roman" w:cs="Times New Roman"/>
          <w:sz w:val="12"/>
          <w:szCs w:val="12"/>
        </w:rPr>
        <w:t xml:space="preserve"> том числе: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46F">
        <w:rPr>
          <w:rFonts w:ascii="Times New Roman" w:eastAsia="Calibri" w:hAnsi="Times New Roman" w:cs="Times New Roman"/>
          <w:bCs/>
          <w:sz w:val="12"/>
          <w:szCs w:val="12"/>
        </w:rPr>
        <w:t>2022 год – 468,09749 тыс. рублей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46F">
        <w:rPr>
          <w:rFonts w:ascii="Times New Roman" w:eastAsia="Calibri" w:hAnsi="Times New Roman" w:cs="Times New Roman"/>
          <w:bCs/>
          <w:sz w:val="12"/>
          <w:szCs w:val="12"/>
        </w:rPr>
        <w:t>2023 год – 276,70709 тыс. рублей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646F">
        <w:rPr>
          <w:rFonts w:ascii="Times New Roman" w:eastAsia="Calibri" w:hAnsi="Times New Roman" w:cs="Times New Roman"/>
          <w:bCs/>
          <w:sz w:val="12"/>
          <w:szCs w:val="12"/>
        </w:rPr>
        <w:t>2024 год – 287,94083 тыс. рублей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46F">
        <w:rPr>
          <w:rFonts w:ascii="Times New Roman" w:eastAsia="Calibri" w:hAnsi="Times New Roman" w:cs="Times New Roman"/>
          <w:sz w:val="12"/>
          <w:szCs w:val="12"/>
        </w:rPr>
        <w:t>Бюджет сельского поселения Антоновка</w:t>
      </w:r>
    </w:p>
    <w:p w:rsidR="00C0646F" w:rsidRPr="00C0646F" w:rsidRDefault="00C0646F" w:rsidP="00C064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1.1.</w:t>
      </w:r>
      <w:r w:rsidRPr="00C0646F">
        <w:rPr>
          <w:rFonts w:ascii="Times New Roman" w:eastAsia="Calibri" w:hAnsi="Times New Roman" w:cs="Times New Roman"/>
          <w:sz w:val="12"/>
          <w:szCs w:val="12"/>
        </w:rPr>
        <w:t>Приложение №1 к Программе «Перечень</w:t>
      </w:r>
      <w:r w:rsidRPr="00C0646F">
        <w:rPr>
          <w:rFonts w:ascii="Times New Roman" w:eastAsia="Calibri" w:hAnsi="Times New Roman" w:cs="Times New Roman"/>
          <w:bCs/>
          <w:sz w:val="12"/>
          <w:szCs w:val="12"/>
        </w:rPr>
        <w:t xml:space="preserve"> мероприятий муниципальной программы «</w:t>
      </w:r>
      <w:r w:rsidRPr="00C0646F">
        <w:rPr>
          <w:rFonts w:ascii="Times New Roman" w:eastAsia="Calibri" w:hAnsi="Times New Roman" w:cs="Times New Roman"/>
          <w:sz w:val="12"/>
          <w:szCs w:val="12"/>
        </w:rPr>
        <w:t>Развитие сферы культуры и молодежной политики на территории</w:t>
      </w:r>
      <w:r w:rsidRPr="00C0646F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Антоновка муниципального района Сергиевский» на 2022-2024 годы»</w:t>
      </w:r>
      <w:r w:rsidRPr="00C0646F">
        <w:rPr>
          <w:rFonts w:ascii="Times New Roman" w:eastAsia="Calibri" w:hAnsi="Times New Roman" w:cs="Times New Roman"/>
          <w:sz w:val="12"/>
          <w:szCs w:val="12"/>
        </w:rPr>
        <w:t xml:space="preserve"> изложить в следующей редакции: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"/>
        <w:gridCol w:w="2407"/>
        <w:gridCol w:w="1134"/>
        <w:gridCol w:w="566"/>
        <w:gridCol w:w="566"/>
        <w:gridCol w:w="566"/>
        <w:gridCol w:w="545"/>
        <w:gridCol w:w="582"/>
        <w:gridCol w:w="865"/>
      </w:tblGrid>
      <w:tr w:rsidR="00C0646F" w:rsidRPr="00C0646F" w:rsidTr="00E43BF4">
        <w:trPr>
          <w:trHeight w:val="20"/>
          <w:tblHeader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№п/п</w:t>
            </w:r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</w:t>
            </w:r>
          </w:p>
        </w:tc>
        <w:tc>
          <w:tcPr>
            <w:tcW w:w="1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</w:tr>
      <w:tr w:rsidR="00C0646F" w:rsidRPr="00C0646F" w:rsidTr="00E43BF4">
        <w:trPr>
          <w:trHeight w:val="20"/>
          <w:tblHeader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0646F" w:rsidRPr="00C0646F" w:rsidTr="00E43BF4">
        <w:trPr>
          <w:trHeight w:val="20"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Антоновка</w:t>
            </w:r>
          </w:p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2022-2024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C0646F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4,90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94,900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C0646F" w:rsidRPr="00C0646F" w:rsidTr="00E43BF4">
        <w:trPr>
          <w:trHeight w:val="20"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Антоновка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2022-2024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401,31150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229,04296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253,86754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884,22200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C0646F" w:rsidRPr="00C0646F" w:rsidTr="00E43BF4">
        <w:trPr>
          <w:trHeight w:val="20"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Антоновка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2022-2024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1,98732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2,26846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2,41071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6,66649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C0646F" w:rsidRPr="00C0646F" w:rsidTr="00E43BF4">
        <w:trPr>
          <w:trHeight w:val="20"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Антоновка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2022-2024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14,79867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15,39567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16,76258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46,95692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C0646F" w:rsidRPr="00C0646F" w:rsidTr="00E43BF4">
        <w:trPr>
          <w:trHeight w:val="20"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468,09749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</w:rPr>
              <w:t>276,70709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287,94083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C0646F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1032,74541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F" w:rsidRPr="00C0646F" w:rsidRDefault="00C0646F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C0646F" w:rsidRPr="00C0646F" w:rsidRDefault="00C0646F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46F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C0646F" w:rsidRPr="00C0646F" w:rsidRDefault="00C0646F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46F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C0646F" w:rsidRPr="00C0646F" w:rsidRDefault="00C0646F" w:rsidP="00E43B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C0646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Антоновка</w:t>
      </w:r>
    </w:p>
    <w:p w:rsidR="00E43BF4" w:rsidRDefault="00C0646F" w:rsidP="00E43B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C0646F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C0646F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C0646F" w:rsidRPr="00C0646F" w:rsidRDefault="00C0646F" w:rsidP="00E43B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C0646F">
        <w:rPr>
          <w:rFonts w:ascii="Times New Roman" w:eastAsia="Calibri" w:hAnsi="Times New Roman" w:cs="Times New Roman"/>
          <w:bCs/>
          <w:sz w:val="12"/>
          <w:szCs w:val="12"/>
        </w:rPr>
        <w:t>Е.А. Антонов</w:t>
      </w:r>
    </w:p>
    <w:p w:rsidR="00E43BF4" w:rsidRPr="000C562C" w:rsidRDefault="00E43BF4" w:rsidP="00E43BF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43BF4" w:rsidRPr="000C562C" w:rsidRDefault="00E43BF4" w:rsidP="00E43BF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E43BF4" w:rsidRPr="000C562C" w:rsidRDefault="00E43BF4" w:rsidP="00E43B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43BF4" w:rsidRPr="000C562C" w:rsidRDefault="00E43BF4" w:rsidP="00E43B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43BF4" w:rsidRPr="000C562C" w:rsidRDefault="00E43BF4" w:rsidP="00E43B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43BF4" w:rsidRPr="000C562C" w:rsidRDefault="00E43BF4" w:rsidP="00E43B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43BF4" w:rsidRPr="000C562C" w:rsidRDefault="00E43BF4" w:rsidP="00E43B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№29</w:t>
      </w:r>
    </w:p>
    <w:p w:rsidR="00E43BF4" w:rsidRDefault="00E43BF4" w:rsidP="00E43B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43BF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E43BF4">
        <w:rPr>
          <w:rFonts w:ascii="Times New Roman" w:eastAsia="Calibri" w:hAnsi="Times New Roman" w:cs="Times New Roman"/>
          <w:b/>
          <w:sz w:val="12"/>
          <w:szCs w:val="12"/>
        </w:rPr>
        <w:t>Антоновка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proofErr w:type="gramStart"/>
      <w:r w:rsidRPr="00E43BF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E43BF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№65 от 30.12.2021г. «Об утверждении муниципальной программы «Развитие физической культуры и спорта на территории сельского поселения </w:t>
      </w:r>
      <w:r w:rsidRPr="00E43BF4">
        <w:rPr>
          <w:rFonts w:ascii="Times New Roman" w:eastAsia="Calibri" w:hAnsi="Times New Roman" w:cs="Times New Roman"/>
          <w:b/>
          <w:sz w:val="12"/>
          <w:szCs w:val="12"/>
        </w:rPr>
        <w:t>Антоновка</w:t>
      </w:r>
      <w:r w:rsidRPr="00E43BF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2022-2024гг.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 и Уставом сельского поселения Антоновка муниципального района Сергиевский Самарской области, в целях уточнения объемов финансирования проводимых программных мероприятий, Администрация сельского поселения Антоновка муниципального района Сергиевский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43BF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Антоновка муниципального района Сергиевский №65 от 30.12.2021г. «Об утверждении муниципальной программы «Развитие физической культуры и спорта на территории сельского поселения Антоновка муниципального района Сергиевский» на 2022-2024гг. (Далее - Программа) следующего содержания: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1793"/>
        <w:gridCol w:w="773"/>
        <w:gridCol w:w="639"/>
        <w:gridCol w:w="1392"/>
        <w:gridCol w:w="1187"/>
      </w:tblGrid>
      <w:tr w:rsidR="00E43BF4" w:rsidRPr="00E43BF4" w:rsidTr="00E43BF4">
        <w:trPr>
          <w:trHeight w:val="20"/>
        </w:trPr>
        <w:tc>
          <w:tcPr>
            <w:tcW w:w="1155" w:type="pct"/>
            <w:vMerge w:val="restart"/>
          </w:tcPr>
          <w:p w:rsidR="00E43BF4" w:rsidRPr="00E43BF4" w:rsidRDefault="00E43BF4" w:rsidP="00E43B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  <w:p w:rsidR="00E43BF4" w:rsidRPr="00E43BF4" w:rsidRDefault="00E43BF4" w:rsidP="00E43B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92" w:type="pct"/>
          </w:tcPr>
          <w:p w:rsidR="00E43BF4" w:rsidRPr="00E43BF4" w:rsidRDefault="00E43BF4" w:rsidP="00E43B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514" w:type="pct"/>
          </w:tcPr>
          <w:p w:rsidR="00E43BF4" w:rsidRPr="00E43BF4" w:rsidRDefault="00E43BF4" w:rsidP="00E43B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2022г.</w:t>
            </w:r>
          </w:p>
        </w:tc>
        <w:tc>
          <w:tcPr>
            <w:tcW w:w="425" w:type="pct"/>
          </w:tcPr>
          <w:p w:rsidR="00E43BF4" w:rsidRPr="00E43BF4" w:rsidRDefault="00E43BF4" w:rsidP="00E43B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2023г.</w:t>
            </w:r>
          </w:p>
        </w:tc>
        <w:tc>
          <w:tcPr>
            <w:tcW w:w="925" w:type="pct"/>
          </w:tcPr>
          <w:p w:rsidR="00E43BF4" w:rsidRPr="00E43BF4" w:rsidRDefault="00E43BF4" w:rsidP="00E43B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2024г.</w:t>
            </w:r>
          </w:p>
        </w:tc>
        <w:tc>
          <w:tcPr>
            <w:tcW w:w="789" w:type="pct"/>
          </w:tcPr>
          <w:p w:rsidR="00E43BF4" w:rsidRPr="00E43BF4" w:rsidRDefault="00E43BF4" w:rsidP="00E43B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  <w:proofErr w:type="gramEnd"/>
          </w:p>
        </w:tc>
      </w:tr>
      <w:tr w:rsidR="00E43BF4" w:rsidRPr="00E43BF4" w:rsidTr="00E43BF4">
        <w:tc>
          <w:tcPr>
            <w:tcW w:w="1155" w:type="pct"/>
            <w:vMerge/>
          </w:tcPr>
          <w:p w:rsidR="00E43BF4" w:rsidRPr="00E43BF4" w:rsidRDefault="00E43BF4" w:rsidP="00E43BF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92" w:type="pct"/>
          </w:tcPr>
          <w:p w:rsidR="00E43BF4" w:rsidRPr="00E43BF4" w:rsidRDefault="00E43BF4" w:rsidP="00E43B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района, тыс. руб.</w:t>
            </w:r>
          </w:p>
        </w:tc>
        <w:tc>
          <w:tcPr>
            <w:tcW w:w="514" w:type="pct"/>
          </w:tcPr>
          <w:p w:rsidR="00E43BF4" w:rsidRPr="00E43BF4" w:rsidRDefault="00E43BF4" w:rsidP="00E43B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pct"/>
          </w:tcPr>
          <w:p w:rsidR="00E43BF4" w:rsidRPr="00E43BF4" w:rsidRDefault="00E43BF4" w:rsidP="00E43B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25" w:type="pct"/>
          </w:tcPr>
          <w:p w:rsidR="00E43BF4" w:rsidRPr="00E43BF4" w:rsidRDefault="00E43BF4" w:rsidP="00E43B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117,39832</w:t>
            </w:r>
          </w:p>
        </w:tc>
        <w:tc>
          <w:tcPr>
            <w:tcW w:w="789" w:type="pct"/>
          </w:tcPr>
          <w:p w:rsidR="00E43BF4" w:rsidRPr="00E43BF4" w:rsidRDefault="00E43BF4" w:rsidP="00E43B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117,39832</w:t>
            </w:r>
          </w:p>
        </w:tc>
      </w:tr>
      <w:tr w:rsidR="00E43BF4" w:rsidRPr="00E43BF4" w:rsidTr="00E43BF4">
        <w:tc>
          <w:tcPr>
            <w:tcW w:w="1155" w:type="pct"/>
            <w:vMerge/>
          </w:tcPr>
          <w:p w:rsidR="00E43BF4" w:rsidRPr="00E43BF4" w:rsidRDefault="00E43BF4" w:rsidP="00E43BF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92" w:type="pct"/>
          </w:tcPr>
          <w:p w:rsidR="00E43BF4" w:rsidRPr="00E43BF4" w:rsidRDefault="00E43BF4" w:rsidP="00E43B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514" w:type="pct"/>
          </w:tcPr>
          <w:p w:rsidR="00E43BF4" w:rsidRPr="00E43BF4" w:rsidRDefault="00E43BF4" w:rsidP="00E43B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0,00</w:t>
            </w:r>
          </w:p>
        </w:tc>
        <w:tc>
          <w:tcPr>
            <w:tcW w:w="425" w:type="pct"/>
          </w:tcPr>
          <w:p w:rsidR="00E43BF4" w:rsidRPr="00E43BF4" w:rsidRDefault="00E43BF4" w:rsidP="00E43B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0,00</w:t>
            </w:r>
          </w:p>
        </w:tc>
        <w:tc>
          <w:tcPr>
            <w:tcW w:w="925" w:type="pct"/>
          </w:tcPr>
          <w:p w:rsidR="00E43BF4" w:rsidRPr="00E43BF4" w:rsidRDefault="00E43BF4" w:rsidP="00E43B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117,39832</w:t>
            </w:r>
          </w:p>
        </w:tc>
        <w:tc>
          <w:tcPr>
            <w:tcW w:w="789" w:type="pct"/>
          </w:tcPr>
          <w:p w:rsidR="00E43BF4" w:rsidRPr="00E43BF4" w:rsidRDefault="00E43BF4" w:rsidP="00E43B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117,39832</w:t>
            </w:r>
          </w:p>
        </w:tc>
      </w:tr>
    </w:tbl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1.2. В разделе 5 Программы позицию «Перечень программных мероприятий»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"/>
        <w:gridCol w:w="2726"/>
        <w:gridCol w:w="739"/>
        <w:gridCol w:w="800"/>
        <w:gridCol w:w="1143"/>
        <w:gridCol w:w="1942"/>
      </w:tblGrid>
      <w:tr w:rsidR="00E43BF4" w:rsidRPr="00E43BF4" w:rsidTr="00E43BF4">
        <w:trPr>
          <w:trHeight w:val="20"/>
        </w:trPr>
        <w:tc>
          <w:tcPr>
            <w:tcW w:w="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18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E43BF4" w:rsidRPr="00E43BF4" w:rsidTr="00E43BF4">
        <w:trPr>
          <w:trHeight w:val="20"/>
        </w:trPr>
        <w:tc>
          <w:tcPr>
            <w:tcW w:w="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43BF4" w:rsidRPr="00E43BF4" w:rsidTr="00E43BF4">
        <w:trPr>
          <w:trHeight w:val="20"/>
        </w:trPr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117,39832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Серноводск</w:t>
            </w:r>
          </w:p>
        </w:tc>
      </w:tr>
      <w:tr w:rsidR="00E43BF4" w:rsidRPr="00E43BF4" w:rsidTr="00E43BF4">
        <w:trPr>
          <w:trHeight w:val="20"/>
        </w:trPr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117,39832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</w:tr>
    </w:tbl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1.3. В разделе 6 Программы позицию «Финансовое обеспечение Программы» изложить в следующей редакции: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Объем и источники финансирования мероприятий Программы: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 xml:space="preserve">Средства местного бюджета -  </w:t>
      </w:r>
      <w:r w:rsidRPr="00E43BF4">
        <w:rPr>
          <w:rFonts w:ascii="Times New Roman" w:eastAsia="Calibri" w:hAnsi="Times New Roman" w:cs="Times New Roman"/>
          <w:b/>
          <w:sz w:val="12"/>
          <w:szCs w:val="12"/>
        </w:rPr>
        <w:t xml:space="preserve">117,39832 </w:t>
      </w:r>
      <w:r w:rsidRPr="00E43BF4">
        <w:rPr>
          <w:rFonts w:ascii="Times New Roman" w:eastAsia="Calibri" w:hAnsi="Times New Roman" w:cs="Times New Roman"/>
          <w:sz w:val="12"/>
          <w:szCs w:val="12"/>
        </w:rPr>
        <w:t>рублей: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2022 год – 0,00 рублей;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2023 год – 0,00 тыс. рублей;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2024 год – 117,39832 тыс. рублей.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43BF4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Антоновка</w:t>
      </w:r>
    </w:p>
    <w:p w:rsidR="00E43BF4" w:rsidRDefault="00E43BF4" w:rsidP="00E43B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E43BF4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E43BF4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43BF4">
        <w:rPr>
          <w:rFonts w:ascii="Times New Roman" w:eastAsia="Calibri" w:hAnsi="Times New Roman" w:cs="Times New Roman"/>
          <w:bCs/>
          <w:sz w:val="12"/>
          <w:szCs w:val="12"/>
        </w:rPr>
        <w:t>Е.А. Антонов</w:t>
      </w:r>
    </w:p>
    <w:p w:rsidR="00E43BF4" w:rsidRPr="000C562C" w:rsidRDefault="00E43BF4" w:rsidP="00E43BF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43BF4" w:rsidRPr="000C562C" w:rsidRDefault="00E43BF4" w:rsidP="00E43BF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E43BF4" w:rsidRPr="000C562C" w:rsidRDefault="00E43BF4" w:rsidP="00E43B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43BF4" w:rsidRPr="000C562C" w:rsidRDefault="00E43BF4" w:rsidP="00E43B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43BF4" w:rsidRPr="000C562C" w:rsidRDefault="00E43BF4" w:rsidP="00E43B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43BF4" w:rsidRPr="000C562C" w:rsidRDefault="00E43BF4" w:rsidP="00E43B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43BF4" w:rsidRPr="000C562C" w:rsidRDefault="00E43BF4" w:rsidP="00E43B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№25</w:t>
      </w:r>
    </w:p>
    <w:p w:rsidR="00E43BF4" w:rsidRDefault="00E43BF4" w:rsidP="00E43B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43BF4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Верхняя Орлянка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proofErr w:type="gramStart"/>
      <w:r w:rsidRPr="00E43BF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E43BF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 55 от 30.12.2021г. «Об утверждении муниципальной программы «Совершенствование муниципального управления сельского поселения </w:t>
      </w:r>
      <w:r w:rsidRPr="00E43BF4"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  <w:r w:rsidRPr="00E43BF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2022-2024гг.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E43BF4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E43BF4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E43BF4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E43BF4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Верхняя Орлянка, в целях уточнения объемов финансирования проводимых программных мероприятий, Администрация сельского поселения Верхняя Орлянка муниципального района Сергиевский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43BF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Верхняя Орлянка муниципального района Сергиевский №55 от 30.12.2021г. «Об утверждении муниципальной программы «Совершенствование муниципального управления сельского поселения Верхняя Орлянка муниципального района Сергиевский» на 2022-2024гг. (далее - Программа) следующего содержания: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«Объемы и источники финансирования Программы» изложить в следующей редакции: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E43BF4">
        <w:rPr>
          <w:rFonts w:ascii="Times New Roman" w:eastAsia="Calibri" w:hAnsi="Times New Roman" w:cs="Times New Roman"/>
          <w:b/>
          <w:sz w:val="12"/>
          <w:szCs w:val="12"/>
        </w:rPr>
        <w:t>7927,07036</w:t>
      </w:r>
      <w:r w:rsidRPr="00E43BF4">
        <w:rPr>
          <w:rFonts w:ascii="Times New Roman" w:eastAsia="Calibri" w:hAnsi="Times New Roman" w:cs="Times New Roman"/>
          <w:sz w:val="12"/>
          <w:szCs w:val="12"/>
        </w:rPr>
        <w:t xml:space="preserve"> тыс. руб.</w:t>
      </w:r>
      <w:proofErr w:type="gramStart"/>
      <w:r w:rsidRPr="00E43BF4">
        <w:rPr>
          <w:rFonts w:ascii="Times New Roman" w:eastAsia="Calibri" w:hAnsi="Times New Roman" w:cs="Times New Roman"/>
          <w:sz w:val="12"/>
          <w:szCs w:val="12"/>
        </w:rPr>
        <w:t>,  в</w:t>
      </w:r>
      <w:proofErr w:type="gramEnd"/>
      <w:r w:rsidRPr="00E43BF4">
        <w:rPr>
          <w:rFonts w:ascii="Times New Roman" w:eastAsia="Calibri" w:hAnsi="Times New Roman" w:cs="Times New Roman"/>
          <w:sz w:val="12"/>
          <w:szCs w:val="12"/>
        </w:rPr>
        <w:t xml:space="preserve"> том числе по годам: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2022 год – 2246,10820 тыс. руб.;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2023 год – 2587,52119 тыс. руб.;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2024 год – 3093,44097 тыс. руб.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1.2. Раздел Программы 4 «Ресурсное обеспечение реализации Программы» изложить в следующей редакции: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3793"/>
        <w:gridCol w:w="1147"/>
        <w:gridCol w:w="1147"/>
        <w:gridCol w:w="1148"/>
      </w:tblGrid>
      <w:tr w:rsidR="00E43BF4" w:rsidRPr="00E43BF4" w:rsidTr="00E43BF4">
        <w:trPr>
          <w:trHeight w:val="20"/>
          <w:tblHeader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E43BF4" w:rsidRPr="00E43BF4" w:rsidTr="00E43BF4">
        <w:trPr>
          <w:trHeight w:val="20"/>
          <w:tblHeader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E43BF4" w:rsidRPr="00E43BF4" w:rsidTr="00E43BF4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679,71464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979,75502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1062,17359</w:t>
            </w:r>
          </w:p>
        </w:tc>
      </w:tr>
      <w:tr w:rsidR="00E43BF4" w:rsidRPr="00E43BF4" w:rsidTr="00E43BF4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1030,56130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1043,22761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1390,72047</w:t>
            </w:r>
          </w:p>
        </w:tc>
      </w:tr>
      <w:tr w:rsidR="00E43BF4" w:rsidRPr="00E43BF4" w:rsidTr="00E43BF4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194,00000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194,00000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194,000</w:t>
            </w:r>
          </w:p>
        </w:tc>
      </w:tr>
      <w:tr w:rsidR="00E43BF4" w:rsidRPr="00E43BF4" w:rsidTr="00E43BF4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241,14226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255,46856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270,78691</w:t>
            </w:r>
          </w:p>
        </w:tc>
      </w:tr>
      <w:tr w:rsidR="00E43BF4" w:rsidRPr="00E43BF4" w:rsidTr="00E43BF4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18,000</w:t>
            </w:r>
          </w:p>
        </w:tc>
      </w:tr>
      <w:tr w:rsidR="00E43BF4" w:rsidRPr="00E43BF4" w:rsidTr="00E43BF4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20,000</w:t>
            </w:r>
          </w:p>
        </w:tc>
      </w:tr>
      <w:tr w:rsidR="00E43BF4" w:rsidRPr="00E43BF4" w:rsidTr="00E43BF4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2145,41820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2472,45119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2955,68097</w:t>
            </w:r>
          </w:p>
        </w:tc>
      </w:tr>
      <w:tr w:rsidR="00E43BF4" w:rsidRPr="00E43BF4" w:rsidTr="00E43BF4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2472,45119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137,760</w:t>
            </w:r>
          </w:p>
        </w:tc>
      </w:tr>
      <w:tr w:rsidR="00E43BF4" w:rsidRPr="00E43BF4" w:rsidTr="00E43BF4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137,760</w:t>
            </w:r>
          </w:p>
        </w:tc>
      </w:tr>
      <w:tr w:rsidR="00E43BF4" w:rsidRPr="00E43BF4" w:rsidTr="00E43BF4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3BF4" w:rsidRPr="00E43BF4" w:rsidTr="00E43BF4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3BF4" w:rsidRPr="00E43BF4" w:rsidTr="00E43BF4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2246,10820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2587,52119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3093,44097</w:t>
            </w:r>
          </w:p>
        </w:tc>
      </w:tr>
    </w:tbl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43BF4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Верхняя Орлянка</w:t>
      </w:r>
    </w:p>
    <w:p w:rsidR="00E43BF4" w:rsidRDefault="00E43BF4" w:rsidP="00E43B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E43BF4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E43BF4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bCs/>
          <w:sz w:val="12"/>
          <w:szCs w:val="12"/>
        </w:rPr>
        <w:t xml:space="preserve">Р.Р. </w:t>
      </w:r>
      <w:r w:rsidRPr="00E43BF4">
        <w:rPr>
          <w:rFonts w:ascii="Times New Roman" w:eastAsia="Calibri" w:hAnsi="Times New Roman" w:cs="Times New Roman"/>
          <w:sz w:val="12"/>
          <w:szCs w:val="12"/>
        </w:rPr>
        <w:t>Исмагилов</w:t>
      </w:r>
    </w:p>
    <w:p w:rsidR="00E43BF4" w:rsidRPr="000C562C" w:rsidRDefault="00E43BF4" w:rsidP="00E43BF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43BF4" w:rsidRPr="000C562C" w:rsidRDefault="00E43BF4" w:rsidP="00E43BF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E43BF4" w:rsidRPr="000C562C" w:rsidRDefault="00E43BF4" w:rsidP="00E43B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43BF4" w:rsidRPr="000C562C" w:rsidRDefault="00E43BF4" w:rsidP="00E43B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43BF4" w:rsidRPr="000C562C" w:rsidRDefault="00E43BF4" w:rsidP="00E43B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43BF4" w:rsidRPr="000C562C" w:rsidRDefault="00E43BF4" w:rsidP="00E43B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43BF4" w:rsidRPr="000C562C" w:rsidRDefault="00E43BF4" w:rsidP="00E43B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№26</w:t>
      </w:r>
    </w:p>
    <w:p w:rsidR="00E43BF4" w:rsidRDefault="00E43BF4" w:rsidP="00E43B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43BF4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Верхняя Орлянка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b/>
          <w:bCs/>
          <w:sz w:val="12"/>
          <w:szCs w:val="12"/>
        </w:rPr>
        <w:lastRenderedPageBreak/>
        <w:t xml:space="preserve"> </w:t>
      </w:r>
      <w:proofErr w:type="gramStart"/>
      <w:r w:rsidRPr="00E43BF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E43BF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 56 от 30.12.2021г. «Об утверждении муниципальной программы «Благоустройство территории сельского поселения Верхняя Орлянка муниципального района Сергиевский» на 2022-2024гг.»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Верхняя Орлянка, в целях уточнения объемов финансирования проводимых программных мероприятий, Администрация сельского поселения Верхняя Орлянка муниципального района Сергиевский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E43BF4">
        <w:rPr>
          <w:rFonts w:ascii="Times New Roman" w:eastAsia="Calibri" w:hAnsi="Times New Roman" w:cs="Times New Roman"/>
          <w:sz w:val="12"/>
          <w:szCs w:val="12"/>
        </w:rPr>
        <w:t>: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Верхняя Орлянка муниципального района Сергиевский №56 от 30.12.2021г. «Об утверждении муниципальной программы «Благоустройство территории сельского поселения Верхняя Орлянка муниципального района Сергиевский» на 2022-2024гг.» (далее - Программа) следующего содержания: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финансирования» изложить в следующей редакции: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составит: 4314</w:t>
      </w:r>
      <w:r w:rsidRPr="00E43BF4">
        <w:rPr>
          <w:rFonts w:ascii="Times New Roman" w:eastAsia="Calibri" w:hAnsi="Times New Roman" w:cs="Times New Roman"/>
          <w:b/>
          <w:sz w:val="12"/>
          <w:szCs w:val="12"/>
        </w:rPr>
        <w:t xml:space="preserve">,95290 </w:t>
      </w:r>
      <w:r w:rsidRPr="00E43BF4">
        <w:rPr>
          <w:rFonts w:ascii="Times New Roman" w:eastAsia="Calibri" w:hAnsi="Times New Roman" w:cs="Times New Roman"/>
          <w:sz w:val="12"/>
          <w:szCs w:val="12"/>
        </w:rPr>
        <w:t>тыс. рублей, в том числе: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E43BF4">
        <w:rPr>
          <w:rFonts w:ascii="Times New Roman" w:eastAsia="Calibri" w:hAnsi="Times New Roman" w:cs="Times New Roman"/>
          <w:b/>
          <w:sz w:val="12"/>
          <w:szCs w:val="12"/>
        </w:rPr>
        <w:t xml:space="preserve">3189,0049 </w:t>
      </w:r>
      <w:r w:rsidRPr="00E43BF4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2022г. – 1028,76865 тыс. рублей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2023г. – 1043,07119 тыс. рублей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2024г. – 1117,16506 тыс. рублей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- внебюджетные средства – 1000,00 тыс. рублей: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2022 г. – 0,00 тыс. рублей;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2023 г. – 500,00 тыс. рублей;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2024 г. – 500,000 тыс. рублей.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E43BF4">
        <w:rPr>
          <w:rFonts w:ascii="Times New Roman" w:eastAsia="Calibri" w:hAnsi="Times New Roman" w:cs="Times New Roman"/>
          <w:b/>
          <w:sz w:val="12"/>
          <w:szCs w:val="12"/>
        </w:rPr>
        <w:t xml:space="preserve">125,94800 </w:t>
      </w:r>
      <w:r w:rsidRPr="00E43BF4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2022г. – 125,94800 тыс. рублей;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2023г. – 0,00 рублей;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2024г. – 0,00 рублей.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1.2. 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3828"/>
        <w:gridCol w:w="993"/>
        <w:gridCol w:w="709"/>
        <w:gridCol w:w="713"/>
      </w:tblGrid>
      <w:tr w:rsidR="00E43BF4" w:rsidRPr="00E43BF4" w:rsidTr="00E43BF4">
        <w:trPr>
          <w:cantSplit/>
          <w:trHeight w:val="20"/>
        </w:trPr>
        <w:tc>
          <w:tcPr>
            <w:tcW w:w="851" w:type="pct"/>
            <w:vMerge w:val="restar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2544" w:type="pct"/>
            <w:vMerge w:val="restar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605" w:type="pct"/>
            <w:gridSpan w:val="3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реализацию мероприятий, рублей</w:t>
            </w:r>
          </w:p>
        </w:tc>
      </w:tr>
      <w:tr w:rsidR="00E43BF4" w:rsidRPr="00E43BF4" w:rsidTr="00E43BF4">
        <w:trPr>
          <w:cantSplit/>
          <w:trHeight w:val="20"/>
        </w:trPr>
        <w:tc>
          <w:tcPr>
            <w:tcW w:w="851" w:type="pct"/>
            <w:vMerge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44" w:type="pct"/>
            <w:vMerge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471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474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</w:tr>
      <w:tr w:rsidR="00E43BF4" w:rsidRPr="00E43BF4" w:rsidTr="00E43BF4">
        <w:trPr>
          <w:cantSplit/>
          <w:trHeight w:val="20"/>
        </w:trPr>
        <w:tc>
          <w:tcPr>
            <w:tcW w:w="851" w:type="pct"/>
            <w:vMerge w:val="restar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544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660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676,80165</w:t>
            </w:r>
          </w:p>
        </w:tc>
        <w:tc>
          <w:tcPr>
            <w:tcW w:w="471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785,49356</w:t>
            </w:r>
          </w:p>
        </w:tc>
        <w:tc>
          <w:tcPr>
            <w:tcW w:w="474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811,66006</w:t>
            </w:r>
          </w:p>
        </w:tc>
      </w:tr>
      <w:tr w:rsidR="00E43BF4" w:rsidRPr="00E43BF4" w:rsidTr="00E43BF4">
        <w:trPr>
          <w:cantSplit/>
          <w:trHeight w:val="20"/>
        </w:trPr>
        <w:tc>
          <w:tcPr>
            <w:tcW w:w="851" w:type="pct"/>
            <w:vMerge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44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660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149,03600</w:t>
            </w:r>
          </w:p>
        </w:tc>
        <w:tc>
          <w:tcPr>
            <w:tcW w:w="471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77,99996</w:t>
            </w:r>
          </w:p>
        </w:tc>
        <w:tc>
          <w:tcPr>
            <w:tcW w:w="474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181,925</w:t>
            </w:r>
          </w:p>
        </w:tc>
      </w:tr>
      <w:tr w:rsidR="00E43BF4" w:rsidRPr="00E43BF4" w:rsidTr="00E43BF4">
        <w:trPr>
          <w:cantSplit/>
          <w:trHeight w:val="20"/>
        </w:trPr>
        <w:tc>
          <w:tcPr>
            <w:tcW w:w="851" w:type="pct"/>
            <w:vMerge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44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660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13,97900</w:t>
            </w:r>
          </w:p>
        </w:tc>
        <w:tc>
          <w:tcPr>
            <w:tcW w:w="471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16,00000</w:t>
            </w:r>
          </w:p>
        </w:tc>
        <w:tc>
          <w:tcPr>
            <w:tcW w:w="474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45,000</w:t>
            </w:r>
          </w:p>
        </w:tc>
      </w:tr>
      <w:tr w:rsidR="00E43BF4" w:rsidRPr="00E43BF4" w:rsidTr="00E43BF4">
        <w:trPr>
          <w:cantSplit/>
          <w:trHeight w:val="20"/>
        </w:trPr>
        <w:tc>
          <w:tcPr>
            <w:tcW w:w="851" w:type="pct"/>
            <w:vMerge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44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660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188,95200</w:t>
            </w:r>
          </w:p>
        </w:tc>
        <w:tc>
          <w:tcPr>
            <w:tcW w:w="471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163,57767</w:t>
            </w:r>
          </w:p>
        </w:tc>
        <w:tc>
          <w:tcPr>
            <w:tcW w:w="474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78,580</w:t>
            </w:r>
          </w:p>
        </w:tc>
      </w:tr>
      <w:tr w:rsidR="00E43BF4" w:rsidRPr="00E43BF4" w:rsidTr="00E43BF4">
        <w:trPr>
          <w:cantSplit/>
          <w:trHeight w:val="20"/>
        </w:trPr>
        <w:tc>
          <w:tcPr>
            <w:tcW w:w="851" w:type="pct"/>
            <w:vMerge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44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660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1028,76865</w:t>
            </w:r>
          </w:p>
        </w:tc>
        <w:tc>
          <w:tcPr>
            <w:tcW w:w="471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1043,07119</w:t>
            </w:r>
          </w:p>
        </w:tc>
        <w:tc>
          <w:tcPr>
            <w:tcW w:w="474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1117,16506</w:t>
            </w:r>
          </w:p>
        </w:tc>
      </w:tr>
      <w:tr w:rsidR="00E43BF4" w:rsidRPr="00E43BF4" w:rsidTr="00E43BF4">
        <w:trPr>
          <w:cantSplit/>
          <w:trHeight w:val="20"/>
        </w:trPr>
        <w:tc>
          <w:tcPr>
            <w:tcW w:w="851" w:type="pct"/>
            <w:vMerge w:val="restar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 бюджет</w:t>
            </w:r>
          </w:p>
        </w:tc>
        <w:tc>
          <w:tcPr>
            <w:tcW w:w="2544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660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1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500,000</w:t>
            </w:r>
          </w:p>
        </w:tc>
        <w:tc>
          <w:tcPr>
            <w:tcW w:w="474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500,000</w:t>
            </w:r>
          </w:p>
        </w:tc>
      </w:tr>
      <w:tr w:rsidR="00E43BF4" w:rsidRPr="00E43BF4" w:rsidTr="00E43BF4">
        <w:trPr>
          <w:cantSplit/>
          <w:trHeight w:val="20"/>
        </w:trPr>
        <w:tc>
          <w:tcPr>
            <w:tcW w:w="851" w:type="pct"/>
            <w:vMerge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44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660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1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500,000</w:t>
            </w:r>
          </w:p>
        </w:tc>
        <w:tc>
          <w:tcPr>
            <w:tcW w:w="474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3BF4" w:rsidRPr="00E43BF4" w:rsidTr="00E43BF4">
        <w:trPr>
          <w:cantSplit/>
          <w:trHeight w:val="20"/>
        </w:trPr>
        <w:tc>
          <w:tcPr>
            <w:tcW w:w="851" w:type="pct"/>
            <w:vMerge w:val="restar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544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проведение работ по уничтожению карантинных сорняков</w:t>
            </w:r>
          </w:p>
        </w:tc>
        <w:tc>
          <w:tcPr>
            <w:tcW w:w="660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125,94800</w:t>
            </w:r>
          </w:p>
        </w:tc>
        <w:tc>
          <w:tcPr>
            <w:tcW w:w="471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4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3BF4" w:rsidRPr="00E43BF4" w:rsidTr="00E43BF4">
        <w:trPr>
          <w:cantSplit/>
          <w:trHeight w:val="20"/>
        </w:trPr>
        <w:tc>
          <w:tcPr>
            <w:tcW w:w="851" w:type="pct"/>
            <w:vMerge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44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660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125,94800</w:t>
            </w:r>
          </w:p>
        </w:tc>
        <w:tc>
          <w:tcPr>
            <w:tcW w:w="471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4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3BF4" w:rsidRPr="00E43BF4" w:rsidTr="00E43BF4">
        <w:trPr>
          <w:cantSplit/>
          <w:trHeight w:val="20"/>
        </w:trPr>
        <w:tc>
          <w:tcPr>
            <w:tcW w:w="3395" w:type="pct"/>
            <w:gridSpan w:val="2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660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1154,71665</w:t>
            </w:r>
          </w:p>
        </w:tc>
        <w:tc>
          <w:tcPr>
            <w:tcW w:w="471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1543,07119</w:t>
            </w:r>
          </w:p>
        </w:tc>
        <w:tc>
          <w:tcPr>
            <w:tcW w:w="474" w:type="pct"/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1617,16506</w:t>
            </w:r>
          </w:p>
        </w:tc>
      </w:tr>
    </w:tbl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1.3. Раздел 5 Программы «Обоснование ресурсного обеспечения Программы» изложить в следующей редакции: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Источником финансирования Программы являются средства бюджета    сельского поселения Верхняя Орлянка муниципального района Сергиевский.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 4314,95290 тыс. рублей, в том числе по годам: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- на 2022 год – 1154,71665 тыс. рублей;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- на 2023 год – 1543,07119 тыс. рублей;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- на 2024 год – 1617,16506 тыс. рублей.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Объемы финансирования Программы по мероприятиям и годам подлежат уточнению при формировании бюджета сельского поселения Верхняя Орлянка на соответствующий финансовый год.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43BF4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Верхняя Орлянка</w:t>
      </w:r>
    </w:p>
    <w:p w:rsidR="00E43BF4" w:rsidRDefault="00E43BF4" w:rsidP="00E43B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E43BF4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E43BF4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bCs/>
          <w:sz w:val="12"/>
          <w:szCs w:val="12"/>
        </w:rPr>
        <w:t xml:space="preserve">Р.Р. </w:t>
      </w:r>
      <w:r w:rsidRPr="00E43BF4">
        <w:rPr>
          <w:rFonts w:ascii="Times New Roman" w:eastAsia="Calibri" w:hAnsi="Times New Roman" w:cs="Times New Roman"/>
          <w:sz w:val="12"/>
          <w:szCs w:val="12"/>
        </w:rPr>
        <w:t>Исмагилов</w:t>
      </w:r>
    </w:p>
    <w:p w:rsidR="00E43BF4" w:rsidRPr="000C562C" w:rsidRDefault="00E43BF4" w:rsidP="00E43BF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43BF4" w:rsidRPr="000C562C" w:rsidRDefault="00E43BF4" w:rsidP="00E43BF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E43BF4" w:rsidRPr="000C562C" w:rsidRDefault="00E43BF4" w:rsidP="00E43B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43BF4" w:rsidRPr="000C562C" w:rsidRDefault="00E43BF4" w:rsidP="00E43B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43BF4" w:rsidRPr="000C562C" w:rsidRDefault="00E43BF4" w:rsidP="00E43B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43BF4" w:rsidRPr="000C562C" w:rsidRDefault="00E43BF4" w:rsidP="00E43B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43BF4" w:rsidRPr="000C562C" w:rsidRDefault="00E43BF4" w:rsidP="00E43B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№27</w:t>
      </w:r>
    </w:p>
    <w:p w:rsidR="00E43BF4" w:rsidRDefault="00E43BF4" w:rsidP="00E43B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43BF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Воротнее 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43BF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E43BF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№66 от 30.12.2021г. «Об утверждении муниципальной программы «Совершенствование муниципального управления сельского поселения </w:t>
      </w:r>
      <w:r w:rsidRPr="00E43BF4"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  <w:r w:rsidRPr="00E43BF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2022-2024гг.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E43BF4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E43BF4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E43BF4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E43BF4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Воротнее, в целях уточнения объемов финансирования проводимых программных мероприятий, Администрация сельского поселения Воротнее муниципального района Сергиевский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43BF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 xml:space="preserve">1.Внести изменения в Приложение к постановлению администрации сельского поселения Воротнее муниципального района Сергиевский №66 от 30.12.2021г. «Об утверждении муниципальной программы «Совершенствование муниципального </w:t>
      </w:r>
      <w:r w:rsidR="003E2A4F" w:rsidRPr="00E43BF4">
        <w:rPr>
          <w:rFonts w:ascii="Times New Roman" w:eastAsia="Calibri" w:hAnsi="Times New Roman" w:cs="Times New Roman"/>
          <w:sz w:val="12"/>
          <w:szCs w:val="12"/>
        </w:rPr>
        <w:t>управления сельского</w:t>
      </w:r>
      <w:r w:rsidRPr="00E43BF4">
        <w:rPr>
          <w:rFonts w:ascii="Times New Roman" w:eastAsia="Calibri" w:hAnsi="Times New Roman" w:cs="Times New Roman"/>
          <w:sz w:val="12"/>
          <w:szCs w:val="12"/>
        </w:rPr>
        <w:t xml:space="preserve"> поселения Воротнее муниципального района Сергиевский» на 2022-2024гг. (далее - Программа) следующего содержания: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E43BF4">
        <w:rPr>
          <w:rFonts w:ascii="Times New Roman" w:eastAsia="Calibri" w:hAnsi="Times New Roman" w:cs="Times New Roman"/>
          <w:b/>
          <w:sz w:val="12"/>
          <w:szCs w:val="12"/>
        </w:rPr>
        <w:t>9805,79486</w:t>
      </w:r>
      <w:r w:rsidRPr="00E43BF4">
        <w:rPr>
          <w:rFonts w:ascii="Times New Roman" w:eastAsia="Calibri" w:hAnsi="Times New Roman" w:cs="Times New Roman"/>
          <w:sz w:val="12"/>
          <w:szCs w:val="12"/>
        </w:rPr>
        <w:t xml:space="preserve"> тыс. руб., в том числе по годам: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2022 год – 2838,27116 тыс. руб.;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2023 год – 3084,11265 тыс. руб.;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lastRenderedPageBreak/>
        <w:t>2024 год – 3883,41105 тыс. руб.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1.2. Раздел Программы 4 «Ресурсное обеспечение реализации Программы» изложить в следующей редакции: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3793"/>
        <w:gridCol w:w="1147"/>
        <w:gridCol w:w="1147"/>
        <w:gridCol w:w="1148"/>
      </w:tblGrid>
      <w:tr w:rsidR="00E43BF4" w:rsidRPr="00E43BF4" w:rsidTr="00E43BF4">
        <w:trPr>
          <w:trHeight w:val="20"/>
          <w:tblHeader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E43BF4" w:rsidRPr="00E43BF4" w:rsidTr="00E43BF4">
        <w:trPr>
          <w:trHeight w:val="20"/>
          <w:tblHeader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E43BF4" w:rsidRPr="00E43BF4" w:rsidTr="00E43BF4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811,29233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928,29166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1085,87019</w:t>
            </w:r>
          </w:p>
        </w:tc>
      </w:tr>
      <w:tr w:rsidR="00E43BF4" w:rsidRPr="00E43BF4" w:rsidTr="00E43BF4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1254,60662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1420,14386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1849,99676</w:t>
            </w:r>
          </w:p>
        </w:tc>
      </w:tr>
      <w:tr w:rsidR="00E43BF4" w:rsidRPr="00E43BF4" w:rsidTr="00E43BF4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198,00000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198,00000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198,000</w:t>
            </w:r>
          </w:p>
        </w:tc>
      </w:tr>
      <w:tr w:rsidR="00E43BF4" w:rsidRPr="00E43BF4" w:rsidTr="00E43BF4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473,68221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422,60713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573,78410</w:t>
            </w:r>
          </w:p>
        </w:tc>
      </w:tr>
      <w:tr w:rsidR="00E43BF4" w:rsidRPr="00E43BF4" w:rsidTr="00E43BF4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18,000</w:t>
            </w:r>
          </w:p>
        </w:tc>
      </w:tr>
      <w:tr w:rsidR="00E43BF4" w:rsidRPr="00E43BF4" w:rsidTr="00E43BF4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20,000</w:t>
            </w:r>
          </w:p>
        </w:tc>
      </w:tr>
      <w:tr w:rsidR="00E43BF4" w:rsidRPr="00E43BF4" w:rsidTr="00E43BF4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2540,91353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2969,04265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3745,65105</w:t>
            </w:r>
          </w:p>
        </w:tc>
      </w:tr>
      <w:tr w:rsidR="00E43BF4" w:rsidRPr="00E43BF4" w:rsidTr="00E43BF4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137,760</w:t>
            </w:r>
          </w:p>
        </w:tc>
      </w:tr>
      <w:tr w:rsidR="00E43BF4" w:rsidRPr="00E43BF4" w:rsidTr="00E43BF4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137,760</w:t>
            </w:r>
          </w:p>
        </w:tc>
      </w:tr>
      <w:tr w:rsidR="00E43BF4" w:rsidRPr="00E43BF4" w:rsidTr="00E43BF4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3BF4" w:rsidRPr="00E43BF4" w:rsidTr="00E43BF4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3BF4" w:rsidRPr="00E43BF4" w:rsidTr="00E43BF4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2838,27116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3084,11265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4" w:rsidRPr="00E43BF4" w:rsidRDefault="00E43BF4" w:rsidP="00E43B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3BF4">
              <w:rPr>
                <w:rFonts w:ascii="Times New Roman" w:eastAsia="Calibri" w:hAnsi="Times New Roman" w:cs="Times New Roman"/>
                <w:sz w:val="12"/>
                <w:szCs w:val="12"/>
              </w:rPr>
              <w:t>3883,41105</w:t>
            </w:r>
          </w:p>
        </w:tc>
      </w:tr>
    </w:tbl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43BF4">
        <w:rPr>
          <w:rFonts w:ascii="Times New Roman" w:eastAsia="Calibri" w:hAnsi="Times New Roman" w:cs="Times New Roman"/>
          <w:bCs/>
          <w:sz w:val="12"/>
          <w:szCs w:val="12"/>
        </w:rPr>
        <w:t xml:space="preserve">Глава сельского поселения </w:t>
      </w:r>
      <w:r w:rsidRPr="00E43BF4">
        <w:rPr>
          <w:rFonts w:ascii="Times New Roman" w:eastAsia="Calibri" w:hAnsi="Times New Roman" w:cs="Times New Roman"/>
          <w:sz w:val="12"/>
          <w:szCs w:val="12"/>
        </w:rPr>
        <w:t>Воротнее</w:t>
      </w:r>
    </w:p>
    <w:p w:rsidR="00E43BF4" w:rsidRDefault="00E43BF4" w:rsidP="00E43B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E43BF4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E43BF4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bCs/>
          <w:sz w:val="12"/>
          <w:szCs w:val="12"/>
        </w:rPr>
        <w:t xml:space="preserve">С.А. </w:t>
      </w:r>
      <w:r w:rsidRPr="00E43BF4">
        <w:rPr>
          <w:rFonts w:ascii="Times New Roman" w:eastAsia="Calibri" w:hAnsi="Times New Roman" w:cs="Times New Roman"/>
          <w:sz w:val="12"/>
          <w:szCs w:val="12"/>
        </w:rPr>
        <w:t>Никитин</w:t>
      </w:r>
    </w:p>
    <w:p w:rsidR="00E43BF4" w:rsidRPr="000C562C" w:rsidRDefault="00E43BF4" w:rsidP="00E43BF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43BF4" w:rsidRPr="000C562C" w:rsidRDefault="00E43BF4" w:rsidP="00E43BF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E43BF4" w:rsidRPr="000C562C" w:rsidRDefault="00E43BF4" w:rsidP="00E43B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43BF4" w:rsidRPr="000C562C" w:rsidRDefault="00E43BF4" w:rsidP="00E43B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43BF4" w:rsidRPr="000C562C" w:rsidRDefault="00E43BF4" w:rsidP="00E43B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43BF4" w:rsidRPr="000C562C" w:rsidRDefault="00E43BF4" w:rsidP="00E43B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43BF4" w:rsidRPr="000C562C" w:rsidRDefault="00E43BF4" w:rsidP="00E43B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№28</w:t>
      </w:r>
    </w:p>
    <w:p w:rsidR="003E2A4F" w:rsidRDefault="00E43BF4" w:rsidP="003E2A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43BF4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Воротнее</w:t>
      </w:r>
    </w:p>
    <w:p w:rsidR="00E43BF4" w:rsidRPr="00E43BF4" w:rsidRDefault="00E43BF4" w:rsidP="003E2A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proofErr w:type="gramStart"/>
      <w:r w:rsidRPr="00E43BF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E43BF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 67 от 30.12.2021г. «Об утверждении муниципальной программы «Благоустройство территории сельского поселения Воротнее муниципального района Сергиевский» на 2022-2024гг.»</w:t>
      </w:r>
    </w:p>
    <w:p w:rsidR="00E43BF4" w:rsidRPr="00E43BF4" w:rsidRDefault="00E43BF4" w:rsidP="00E43B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43BF4" w:rsidRPr="00E43BF4" w:rsidRDefault="00E43BF4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Воротнее, в целях уточнения объемов финансирования проводимых программных мероприятий, Администрация сельского поселения Воротнее муниципального района Сергиевский</w:t>
      </w:r>
    </w:p>
    <w:p w:rsidR="00E43BF4" w:rsidRPr="003E2A4F" w:rsidRDefault="00E43BF4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E2A4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43BF4" w:rsidRPr="00E43BF4" w:rsidRDefault="00E43BF4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Воротнее муниципального района Сергиевский №67 от 30.12.2021г. «Об утверждении муниципальной программы «Благоустройство территории сельского поселения Воротнее муниципального района Сергиевский» на 2022-2024гг.» (далее - Программа) следующего содержания:</w:t>
      </w:r>
    </w:p>
    <w:p w:rsidR="00E43BF4" w:rsidRPr="00E43BF4" w:rsidRDefault="00E43BF4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финансирования» изложить в следующей редакции:</w:t>
      </w:r>
    </w:p>
    <w:p w:rsidR="00E43BF4" w:rsidRPr="00E43BF4" w:rsidRDefault="00E43BF4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</w:t>
      </w:r>
      <w:r w:rsidR="003E2A4F" w:rsidRPr="00E43BF4">
        <w:rPr>
          <w:rFonts w:ascii="Times New Roman" w:eastAsia="Calibri" w:hAnsi="Times New Roman" w:cs="Times New Roman"/>
          <w:sz w:val="12"/>
          <w:szCs w:val="12"/>
        </w:rPr>
        <w:t>составит: 4656</w:t>
      </w:r>
      <w:r w:rsidRPr="00E43BF4">
        <w:rPr>
          <w:rFonts w:ascii="Times New Roman" w:eastAsia="Calibri" w:hAnsi="Times New Roman" w:cs="Times New Roman"/>
          <w:b/>
          <w:sz w:val="12"/>
          <w:szCs w:val="12"/>
        </w:rPr>
        <w:t xml:space="preserve">,26842 </w:t>
      </w:r>
      <w:r w:rsidRPr="00E43BF4">
        <w:rPr>
          <w:rFonts w:ascii="Times New Roman" w:eastAsia="Calibri" w:hAnsi="Times New Roman" w:cs="Times New Roman"/>
          <w:sz w:val="12"/>
          <w:szCs w:val="12"/>
        </w:rPr>
        <w:t>тыс. рублей, в том числе:</w:t>
      </w:r>
    </w:p>
    <w:p w:rsidR="00E43BF4" w:rsidRPr="00E43BF4" w:rsidRDefault="00E43BF4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E43BF4">
        <w:rPr>
          <w:rFonts w:ascii="Times New Roman" w:eastAsia="Calibri" w:hAnsi="Times New Roman" w:cs="Times New Roman"/>
          <w:b/>
          <w:sz w:val="12"/>
          <w:szCs w:val="12"/>
        </w:rPr>
        <w:t xml:space="preserve">4628,75626 </w:t>
      </w:r>
      <w:r w:rsidRPr="00E43BF4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E43BF4" w:rsidRPr="00E43BF4" w:rsidRDefault="00E43BF4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2022г. – 1402,</w:t>
      </w:r>
      <w:r w:rsidR="003E2A4F" w:rsidRPr="00E43BF4">
        <w:rPr>
          <w:rFonts w:ascii="Times New Roman" w:eastAsia="Calibri" w:hAnsi="Times New Roman" w:cs="Times New Roman"/>
          <w:sz w:val="12"/>
          <w:szCs w:val="12"/>
        </w:rPr>
        <w:t>05129 тыс.</w:t>
      </w:r>
      <w:r w:rsidRPr="00E43BF4">
        <w:rPr>
          <w:rFonts w:ascii="Times New Roman" w:eastAsia="Calibri" w:hAnsi="Times New Roman" w:cs="Times New Roman"/>
          <w:sz w:val="12"/>
          <w:szCs w:val="12"/>
        </w:rPr>
        <w:t xml:space="preserve"> рублей;</w:t>
      </w:r>
    </w:p>
    <w:p w:rsidR="00E43BF4" w:rsidRPr="00E43BF4" w:rsidRDefault="00E43BF4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2023г. – 1554,</w:t>
      </w:r>
      <w:r w:rsidR="003E2A4F" w:rsidRPr="00E43BF4">
        <w:rPr>
          <w:rFonts w:ascii="Times New Roman" w:eastAsia="Calibri" w:hAnsi="Times New Roman" w:cs="Times New Roman"/>
          <w:sz w:val="12"/>
          <w:szCs w:val="12"/>
        </w:rPr>
        <w:t>96826 тыс.</w:t>
      </w:r>
      <w:r w:rsidRPr="00E43BF4">
        <w:rPr>
          <w:rFonts w:ascii="Times New Roman" w:eastAsia="Calibri" w:hAnsi="Times New Roman" w:cs="Times New Roman"/>
          <w:sz w:val="12"/>
          <w:szCs w:val="12"/>
        </w:rPr>
        <w:t xml:space="preserve"> рублей;</w:t>
      </w:r>
    </w:p>
    <w:p w:rsidR="00E43BF4" w:rsidRPr="00E43BF4" w:rsidRDefault="00E43BF4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2024г. – 1671,73671 тыс. рублей.</w:t>
      </w:r>
    </w:p>
    <w:p w:rsidR="00E43BF4" w:rsidRPr="00E43BF4" w:rsidRDefault="00E43BF4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 xml:space="preserve">- внебюджетные средства – </w:t>
      </w:r>
      <w:r w:rsidRPr="00E43BF4">
        <w:rPr>
          <w:rFonts w:ascii="Times New Roman" w:eastAsia="Calibri" w:hAnsi="Times New Roman" w:cs="Times New Roman"/>
          <w:b/>
          <w:sz w:val="12"/>
          <w:szCs w:val="12"/>
        </w:rPr>
        <w:t>27,51216</w:t>
      </w:r>
      <w:r w:rsidRPr="00E43BF4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E43BF4" w:rsidRPr="00E43BF4" w:rsidRDefault="00E43BF4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2022 г. – 23,75608 тыс. рублей;</w:t>
      </w:r>
    </w:p>
    <w:p w:rsidR="00E43BF4" w:rsidRPr="00E43BF4" w:rsidRDefault="00E43BF4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2023г. – 3,</w:t>
      </w:r>
      <w:r w:rsidR="003E2A4F" w:rsidRPr="00E43BF4">
        <w:rPr>
          <w:rFonts w:ascii="Times New Roman" w:eastAsia="Calibri" w:hAnsi="Times New Roman" w:cs="Times New Roman"/>
          <w:sz w:val="12"/>
          <w:szCs w:val="12"/>
        </w:rPr>
        <w:t>75608 рублей</w:t>
      </w:r>
      <w:r w:rsidRPr="00E43BF4">
        <w:rPr>
          <w:rFonts w:ascii="Times New Roman" w:eastAsia="Calibri" w:hAnsi="Times New Roman" w:cs="Times New Roman"/>
          <w:sz w:val="12"/>
          <w:szCs w:val="12"/>
        </w:rPr>
        <w:t>;</w:t>
      </w:r>
    </w:p>
    <w:p w:rsidR="00E43BF4" w:rsidRPr="00E43BF4" w:rsidRDefault="00E43BF4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2024г. – 0,00 рублей.</w:t>
      </w:r>
    </w:p>
    <w:p w:rsidR="00E43BF4" w:rsidRPr="00E43BF4" w:rsidRDefault="00E43BF4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1.2. 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2406"/>
        <w:gridCol w:w="1326"/>
        <w:gridCol w:w="1326"/>
        <w:gridCol w:w="1327"/>
      </w:tblGrid>
      <w:tr w:rsidR="00E43BF4" w:rsidRPr="00E43BF4" w:rsidTr="003E2A4F">
        <w:trPr>
          <w:cantSplit/>
          <w:trHeight w:val="20"/>
        </w:trPr>
        <w:tc>
          <w:tcPr>
            <w:tcW w:w="757" w:type="pct"/>
            <w:vMerge w:val="restar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1599" w:type="pct"/>
            <w:vMerge w:val="restar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644" w:type="pct"/>
            <w:gridSpan w:val="3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реализацию мероприятий, рублей</w:t>
            </w:r>
          </w:p>
        </w:tc>
      </w:tr>
      <w:tr w:rsidR="00E43BF4" w:rsidRPr="00E43BF4" w:rsidTr="003E2A4F">
        <w:trPr>
          <w:cantSplit/>
          <w:trHeight w:val="20"/>
        </w:trPr>
        <w:tc>
          <w:tcPr>
            <w:tcW w:w="757" w:type="pct"/>
            <w:vMerge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9" w:type="pct"/>
            <w:vMerge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81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881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881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</w:tr>
      <w:tr w:rsidR="00E43BF4" w:rsidRPr="00E43BF4" w:rsidTr="003E2A4F">
        <w:trPr>
          <w:cantSplit/>
          <w:trHeight w:val="20"/>
        </w:trPr>
        <w:tc>
          <w:tcPr>
            <w:tcW w:w="757" w:type="pct"/>
            <w:vMerge w:val="restar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599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881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1035,72355</w:t>
            </w:r>
          </w:p>
        </w:tc>
        <w:tc>
          <w:tcPr>
            <w:tcW w:w="881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1191,42826</w:t>
            </w:r>
          </w:p>
        </w:tc>
        <w:tc>
          <w:tcPr>
            <w:tcW w:w="881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1225,71568</w:t>
            </w:r>
          </w:p>
        </w:tc>
      </w:tr>
      <w:tr w:rsidR="00E43BF4" w:rsidRPr="00E43BF4" w:rsidTr="003E2A4F">
        <w:trPr>
          <w:cantSplit/>
          <w:trHeight w:val="20"/>
        </w:trPr>
        <w:tc>
          <w:tcPr>
            <w:tcW w:w="757" w:type="pct"/>
            <w:vMerge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9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881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232,99841</w:t>
            </w:r>
          </w:p>
        </w:tc>
        <w:tc>
          <w:tcPr>
            <w:tcW w:w="881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233,00000</w:t>
            </w:r>
          </w:p>
        </w:tc>
        <w:tc>
          <w:tcPr>
            <w:tcW w:w="881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257,73351</w:t>
            </w:r>
          </w:p>
        </w:tc>
      </w:tr>
      <w:tr w:rsidR="00E43BF4" w:rsidRPr="00E43BF4" w:rsidTr="003E2A4F">
        <w:trPr>
          <w:cantSplit/>
          <w:trHeight w:val="20"/>
        </w:trPr>
        <w:tc>
          <w:tcPr>
            <w:tcW w:w="757" w:type="pct"/>
            <w:vMerge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9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881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6,72933</w:t>
            </w:r>
          </w:p>
        </w:tc>
        <w:tc>
          <w:tcPr>
            <w:tcW w:w="881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17,00000</w:t>
            </w:r>
          </w:p>
        </w:tc>
        <w:tc>
          <w:tcPr>
            <w:tcW w:w="881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79,44752</w:t>
            </w:r>
          </w:p>
        </w:tc>
      </w:tr>
      <w:tr w:rsidR="00E43BF4" w:rsidRPr="00E43BF4" w:rsidTr="003E2A4F">
        <w:trPr>
          <w:cantSplit/>
          <w:trHeight w:val="20"/>
        </w:trPr>
        <w:tc>
          <w:tcPr>
            <w:tcW w:w="757" w:type="pct"/>
            <w:vMerge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9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81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126,60000</w:t>
            </w:r>
          </w:p>
        </w:tc>
        <w:tc>
          <w:tcPr>
            <w:tcW w:w="881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123,54</w:t>
            </w:r>
          </w:p>
        </w:tc>
        <w:tc>
          <w:tcPr>
            <w:tcW w:w="881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108,840</w:t>
            </w:r>
          </w:p>
        </w:tc>
      </w:tr>
      <w:tr w:rsidR="00E43BF4" w:rsidRPr="00E43BF4" w:rsidTr="003E2A4F">
        <w:trPr>
          <w:cantSplit/>
          <w:trHeight w:val="20"/>
        </w:trPr>
        <w:tc>
          <w:tcPr>
            <w:tcW w:w="757" w:type="pct"/>
            <w:vMerge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9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81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1402,05129</w:t>
            </w:r>
          </w:p>
        </w:tc>
        <w:tc>
          <w:tcPr>
            <w:tcW w:w="881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1554,96826</w:t>
            </w:r>
          </w:p>
        </w:tc>
        <w:tc>
          <w:tcPr>
            <w:tcW w:w="881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1671,73671</w:t>
            </w:r>
          </w:p>
        </w:tc>
      </w:tr>
      <w:tr w:rsidR="00E43BF4" w:rsidRPr="00E43BF4" w:rsidTr="003E2A4F">
        <w:trPr>
          <w:cantSplit/>
          <w:trHeight w:val="20"/>
        </w:trPr>
        <w:tc>
          <w:tcPr>
            <w:tcW w:w="757" w:type="pct"/>
            <w:vMerge w:val="restar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 бюджет</w:t>
            </w:r>
          </w:p>
        </w:tc>
        <w:tc>
          <w:tcPr>
            <w:tcW w:w="1599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81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23,75608</w:t>
            </w:r>
          </w:p>
        </w:tc>
        <w:tc>
          <w:tcPr>
            <w:tcW w:w="881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3,75608</w:t>
            </w:r>
          </w:p>
        </w:tc>
        <w:tc>
          <w:tcPr>
            <w:tcW w:w="881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E43BF4" w:rsidRPr="00E43BF4" w:rsidTr="003E2A4F">
        <w:trPr>
          <w:cantSplit/>
          <w:trHeight w:val="20"/>
        </w:trPr>
        <w:tc>
          <w:tcPr>
            <w:tcW w:w="757" w:type="pct"/>
            <w:vMerge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9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81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23,75608</w:t>
            </w:r>
          </w:p>
        </w:tc>
        <w:tc>
          <w:tcPr>
            <w:tcW w:w="881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3,75608</w:t>
            </w:r>
          </w:p>
        </w:tc>
        <w:tc>
          <w:tcPr>
            <w:tcW w:w="881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3BF4" w:rsidRPr="00E43BF4" w:rsidTr="003E2A4F">
        <w:trPr>
          <w:cantSplit/>
          <w:trHeight w:val="20"/>
        </w:trPr>
        <w:tc>
          <w:tcPr>
            <w:tcW w:w="2356" w:type="pct"/>
            <w:gridSpan w:val="2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81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1425,80737</w:t>
            </w:r>
          </w:p>
        </w:tc>
        <w:tc>
          <w:tcPr>
            <w:tcW w:w="881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1558,72434</w:t>
            </w:r>
          </w:p>
        </w:tc>
        <w:tc>
          <w:tcPr>
            <w:tcW w:w="881" w:type="pct"/>
          </w:tcPr>
          <w:p w:rsidR="00E43BF4" w:rsidRPr="003E2A4F" w:rsidRDefault="00E43BF4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1671,73671</w:t>
            </w:r>
          </w:p>
        </w:tc>
      </w:tr>
    </w:tbl>
    <w:p w:rsidR="00E43BF4" w:rsidRPr="00E43BF4" w:rsidRDefault="00E43BF4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1.3. Раздел 5 Программы «Обоснование ресурсного обеспечения Программы» изложить в следующей редакции:</w:t>
      </w:r>
    </w:p>
    <w:p w:rsidR="00E43BF4" w:rsidRPr="00E43BF4" w:rsidRDefault="00E43BF4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Источником финансирования Программы являются средства бюджета    сельского поселения Воротнее муниципального района Сергиевский.</w:t>
      </w:r>
    </w:p>
    <w:p w:rsidR="00E43BF4" w:rsidRPr="00E43BF4" w:rsidRDefault="00E43BF4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 4656,26842 тыс. рублей, в том числе по годам:</w:t>
      </w:r>
    </w:p>
    <w:p w:rsidR="00E43BF4" w:rsidRPr="00E43BF4" w:rsidRDefault="00E43BF4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- на 2022 год – 1425,80737 тыс. рублей</w:t>
      </w:r>
    </w:p>
    <w:p w:rsidR="00E43BF4" w:rsidRPr="00E43BF4" w:rsidRDefault="00E43BF4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- на 2023 год – 1558,72434 тыс. рублей;</w:t>
      </w:r>
    </w:p>
    <w:p w:rsidR="00E43BF4" w:rsidRPr="00E43BF4" w:rsidRDefault="00E43BF4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- на 2024 год – 1671,73671 тыс. рублей.</w:t>
      </w:r>
    </w:p>
    <w:p w:rsidR="00E43BF4" w:rsidRPr="00E43BF4" w:rsidRDefault="00E43BF4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lastRenderedPageBreak/>
        <w:t>Объемы финансирования Программы по мероприятиям и годам подлежат уточнению при формировании бюджета сельского поселения Воротнее на соответствующий финансовый год.</w:t>
      </w:r>
    </w:p>
    <w:p w:rsidR="00E43BF4" w:rsidRPr="00E43BF4" w:rsidRDefault="00E43BF4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43BF4" w:rsidRPr="00E43BF4" w:rsidRDefault="00E43BF4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E43BF4" w:rsidRPr="00E43BF4" w:rsidRDefault="00E43BF4" w:rsidP="003E2A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43BF4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Воротнее</w:t>
      </w:r>
    </w:p>
    <w:p w:rsidR="003E2A4F" w:rsidRDefault="00E43BF4" w:rsidP="003E2A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E43BF4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E43BF4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E43BF4" w:rsidRPr="00E43BF4" w:rsidRDefault="00E43BF4" w:rsidP="003E2A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3BF4">
        <w:rPr>
          <w:rFonts w:ascii="Times New Roman" w:eastAsia="Calibri" w:hAnsi="Times New Roman" w:cs="Times New Roman"/>
          <w:bCs/>
          <w:sz w:val="12"/>
          <w:szCs w:val="12"/>
        </w:rPr>
        <w:t xml:space="preserve">С.А. </w:t>
      </w:r>
      <w:r w:rsidRPr="00E43BF4">
        <w:rPr>
          <w:rFonts w:ascii="Times New Roman" w:eastAsia="Calibri" w:hAnsi="Times New Roman" w:cs="Times New Roman"/>
          <w:sz w:val="12"/>
          <w:szCs w:val="12"/>
        </w:rPr>
        <w:t>Никитин</w:t>
      </w:r>
    </w:p>
    <w:p w:rsidR="00AA39D4" w:rsidRDefault="00AA39D4" w:rsidP="003E2A4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E2A4F" w:rsidRPr="000C562C" w:rsidRDefault="003E2A4F" w:rsidP="003E2A4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E2A4F" w:rsidRPr="000C562C" w:rsidRDefault="003E2A4F" w:rsidP="003E2A4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3E2A4F" w:rsidRPr="000C562C" w:rsidRDefault="003E2A4F" w:rsidP="003E2A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E2A4F" w:rsidRPr="000C562C" w:rsidRDefault="003E2A4F" w:rsidP="003E2A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E2A4F" w:rsidRPr="000C562C" w:rsidRDefault="003E2A4F" w:rsidP="003E2A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E2A4F" w:rsidRPr="000C562C" w:rsidRDefault="003E2A4F" w:rsidP="003E2A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E2A4F" w:rsidRPr="000C562C" w:rsidRDefault="003E2A4F" w:rsidP="003E2A4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№29</w:t>
      </w:r>
    </w:p>
    <w:p w:rsidR="003E2A4F" w:rsidRDefault="003E2A4F" w:rsidP="003E2A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E2A4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</w:t>
      </w:r>
    </w:p>
    <w:p w:rsidR="003E2A4F" w:rsidRDefault="003E2A4F" w:rsidP="003E2A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3E2A4F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</w:t>
      </w:r>
      <w:proofErr w:type="gramEnd"/>
      <w:r w:rsidRPr="003E2A4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поселения </w:t>
      </w:r>
      <w:r w:rsidRPr="003E2A4F">
        <w:rPr>
          <w:rFonts w:ascii="Times New Roman" w:eastAsia="Calibri" w:hAnsi="Times New Roman" w:cs="Times New Roman"/>
          <w:b/>
          <w:sz w:val="12"/>
          <w:szCs w:val="12"/>
        </w:rPr>
        <w:t xml:space="preserve">Воротнее </w:t>
      </w:r>
      <w:r w:rsidRPr="003E2A4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№64 от 30.12.2021г.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</w:t>
      </w:r>
      <w:r w:rsidRPr="003E2A4F"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3E2A4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3E2A4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Сергиевский» на 2022-2024гг.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Воротнее, в целях уточнения объемов финансирования проводимых программных мероприятий, Администрация сельского поселения Воротнее муниципального района Сергиевский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E2A4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Воротнее муниципального района Сергиевский №57 от 30.12.2021г.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Сергиевский» на 2022-2024гг. (далее - Программа) следующего содержания: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и источники финансирования Программы» изложить в следующей редакции: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E2A4F">
        <w:rPr>
          <w:rFonts w:ascii="Times New Roman" w:eastAsia="Calibri" w:hAnsi="Times New Roman" w:cs="Times New Roman"/>
          <w:bCs/>
          <w:sz w:val="12"/>
          <w:szCs w:val="12"/>
        </w:rPr>
        <w:t>Прогнозируемые общие затраты на реализацию мероприятий программы составляют 892,14636 тыс. рублей,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3E2A4F">
        <w:rPr>
          <w:rFonts w:ascii="Times New Roman" w:eastAsia="Calibri" w:hAnsi="Times New Roman" w:cs="Times New Roman"/>
          <w:bCs/>
          <w:sz w:val="12"/>
          <w:szCs w:val="12"/>
        </w:rPr>
        <w:t>в</w:t>
      </w:r>
      <w:proofErr w:type="gramEnd"/>
      <w:r w:rsidRPr="003E2A4F">
        <w:rPr>
          <w:rFonts w:ascii="Times New Roman" w:eastAsia="Calibri" w:hAnsi="Times New Roman" w:cs="Times New Roman"/>
          <w:bCs/>
          <w:sz w:val="12"/>
          <w:szCs w:val="12"/>
        </w:rPr>
        <w:t xml:space="preserve"> том числе по годам: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E2A4F">
        <w:rPr>
          <w:rFonts w:ascii="Times New Roman" w:eastAsia="Calibri" w:hAnsi="Times New Roman" w:cs="Times New Roman"/>
          <w:bCs/>
          <w:sz w:val="12"/>
          <w:szCs w:val="12"/>
        </w:rPr>
        <w:t>2022 год – 242,30436 тыс. рублей;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E2A4F">
        <w:rPr>
          <w:rFonts w:ascii="Times New Roman" w:eastAsia="Calibri" w:hAnsi="Times New Roman" w:cs="Times New Roman"/>
          <w:bCs/>
          <w:sz w:val="12"/>
          <w:szCs w:val="12"/>
        </w:rPr>
        <w:t>2023 год – 336,240 тыс. рублей;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E2A4F">
        <w:rPr>
          <w:rFonts w:ascii="Times New Roman" w:eastAsia="Calibri" w:hAnsi="Times New Roman" w:cs="Times New Roman"/>
          <w:bCs/>
          <w:sz w:val="12"/>
          <w:szCs w:val="12"/>
        </w:rPr>
        <w:t>2024 год – 313,602 тыс. рублей.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E2A4F">
        <w:rPr>
          <w:rFonts w:ascii="Times New Roman" w:eastAsia="Calibri" w:hAnsi="Times New Roman" w:cs="Times New Roman"/>
          <w:bCs/>
          <w:sz w:val="12"/>
          <w:szCs w:val="12"/>
        </w:rPr>
        <w:t>1.2. Раздел 4 Программы «Срок реализации Программы и источники финансирования» абзац 3 изложить в следующей редакции: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E2A4F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на реализацию Программы составляет 892,14636 тыс. рублей, в том числе по годам: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E2A4F">
        <w:rPr>
          <w:rFonts w:ascii="Times New Roman" w:eastAsia="Calibri" w:hAnsi="Times New Roman" w:cs="Times New Roman"/>
          <w:bCs/>
          <w:sz w:val="12"/>
          <w:szCs w:val="12"/>
        </w:rPr>
        <w:t>2022 год – 242,30436 тыс. рублей;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E2A4F">
        <w:rPr>
          <w:rFonts w:ascii="Times New Roman" w:eastAsia="Calibri" w:hAnsi="Times New Roman" w:cs="Times New Roman"/>
          <w:bCs/>
          <w:sz w:val="12"/>
          <w:szCs w:val="12"/>
        </w:rPr>
        <w:t>2023 год – 336,240 тыс. рублей;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E2A4F">
        <w:rPr>
          <w:rFonts w:ascii="Times New Roman" w:eastAsia="Calibri" w:hAnsi="Times New Roman" w:cs="Times New Roman"/>
          <w:bCs/>
          <w:sz w:val="12"/>
          <w:szCs w:val="12"/>
        </w:rPr>
        <w:t>2024 год – 313,60200 тыс. рублей.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>1.3. Раздел 5 Программы «Перечень программных мероприятий»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1"/>
        <w:gridCol w:w="1526"/>
        <w:gridCol w:w="1417"/>
        <w:gridCol w:w="1309"/>
      </w:tblGrid>
      <w:tr w:rsidR="003E2A4F" w:rsidRPr="003E2A4F" w:rsidTr="003E2A4F">
        <w:trPr>
          <w:cantSplit/>
          <w:trHeight w:val="20"/>
        </w:trPr>
        <w:tc>
          <w:tcPr>
            <w:tcW w:w="2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8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Воротнее</w:t>
            </w:r>
          </w:p>
        </w:tc>
      </w:tr>
      <w:tr w:rsidR="003E2A4F" w:rsidRPr="003E2A4F" w:rsidTr="003E2A4F">
        <w:trPr>
          <w:cantSplit/>
          <w:trHeight w:val="20"/>
        </w:trPr>
        <w:tc>
          <w:tcPr>
            <w:tcW w:w="2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2022 год, тыс. рублей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2023 год, тыс. рублей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2024 год, тыс. рублей</w:t>
            </w:r>
          </w:p>
        </w:tc>
      </w:tr>
      <w:tr w:rsidR="003E2A4F" w:rsidRPr="003E2A4F" w:rsidTr="003E2A4F">
        <w:trPr>
          <w:cantSplit/>
          <w:trHeight w:val="20"/>
        </w:trPr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30,240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36,752</w:t>
            </w:r>
          </w:p>
        </w:tc>
      </w:tr>
      <w:tr w:rsidR="003E2A4F" w:rsidRPr="003E2A4F" w:rsidTr="003E2A4F">
        <w:trPr>
          <w:cantSplit/>
          <w:trHeight w:val="20"/>
        </w:trPr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муниципальной пожарной охраны в сельском поселении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242,30436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306,000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276,850</w:t>
            </w:r>
          </w:p>
        </w:tc>
      </w:tr>
      <w:tr w:rsidR="003E2A4F" w:rsidRPr="003E2A4F" w:rsidTr="003E2A4F">
        <w:trPr>
          <w:cantSplit/>
          <w:trHeight w:val="20"/>
        </w:trPr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E2A4F" w:rsidRPr="003E2A4F" w:rsidTr="003E2A4F">
        <w:trPr>
          <w:cantSplit/>
          <w:trHeight w:val="20"/>
        </w:trPr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242,30436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336,240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313,60200</w:t>
            </w:r>
          </w:p>
        </w:tc>
      </w:tr>
    </w:tbl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E2A4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Воротнее</w:t>
      </w:r>
    </w:p>
    <w:p w:rsidR="003E2A4F" w:rsidRDefault="003E2A4F" w:rsidP="003E2A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3E2A4F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3E2A4F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bCs/>
          <w:sz w:val="12"/>
          <w:szCs w:val="12"/>
        </w:rPr>
        <w:t xml:space="preserve">С.А. </w:t>
      </w:r>
      <w:r w:rsidRPr="003E2A4F">
        <w:rPr>
          <w:rFonts w:ascii="Times New Roman" w:eastAsia="Calibri" w:hAnsi="Times New Roman" w:cs="Times New Roman"/>
          <w:sz w:val="12"/>
          <w:szCs w:val="12"/>
        </w:rPr>
        <w:t>Никитин</w:t>
      </w:r>
    </w:p>
    <w:p w:rsidR="00AA39D4" w:rsidRDefault="00AA39D4" w:rsidP="003E2A4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E2A4F" w:rsidRPr="000C562C" w:rsidRDefault="003E2A4F" w:rsidP="003E2A4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E2A4F" w:rsidRPr="000C562C" w:rsidRDefault="003E2A4F" w:rsidP="003E2A4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3E2A4F" w:rsidRPr="000C562C" w:rsidRDefault="003E2A4F" w:rsidP="003E2A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E2A4F" w:rsidRPr="000C562C" w:rsidRDefault="003E2A4F" w:rsidP="003E2A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E2A4F" w:rsidRPr="000C562C" w:rsidRDefault="003E2A4F" w:rsidP="003E2A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E2A4F" w:rsidRPr="000C562C" w:rsidRDefault="003E2A4F" w:rsidP="003E2A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E2A4F" w:rsidRPr="000C562C" w:rsidRDefault="003E2A4F" w:rsidP="003E2A4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№30</w:t>
      </w:r>
    </w:p>
    <w:p w:rsidR="003E2A4F" w:rsidRDefault="003E2A4F" w:rsidP="003E2A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E2A4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Воротнее 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E2A4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3E2A4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№72 от 30.12.2021г. «Об утверждении муниципальной программы «Развитие физической культуры и спорта на территории сельского поселения Воротнее муниципального района Сергиевский» на 2022-2024гг.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 и Уставом сельского поселения Воротнее муниципального района Сергиевский Самарской области, в целях уточнения объемов финансирования проводимых программных мероприятий, Администрация сельского поселения Воротнее муниципального района Сергиевский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E2A4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lastRenderedPageBreak/>
        <w:t>1.Внести изменения в Приложение к постановлению администрации сельского поселения Воротнее муниципального района Сергиевский №68 от 30.12.2021г. «Об утверждении муниципальной программы «Развитие физической культуры и спорта на территории сельского поселения Воротнее муниципального района Сергиевский» на 2022-2024гг. (Далее - Программа) следующего содержания: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1827"/>
        <w:gridCol w:w="1145"/>
        <w:gridCol w:w="930"/>
        <w:gridCol w:w="1077"/>
        <w:gridCol w:w="1148"/>
      </w:tblGrid>
      <w:tr w:rsidR="003E2A4F" w:rsidRPr="003E2A4F" w:rsidTr="003E2A4F">
        <w:trPr>
          <w:trHeight w:val="20"/>
        </w:trPr>
        <w:tc>
          <w:tcPr>
            <w:tcW w:w="927" w:type="pct"/>
            <w:vMerge w:val="restart"/>
          </w:tcPr>
          <w:p w:rsidR="003E2A4F" w:rsidRPr="003E2A4F" w:rsidRDefault="003E2A4F" w:rsidP="003E2A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  <w:p w:rsidR="003E2A4F" w:rsidRPr="003E2A4F" w:rsidRDefault="003E2A4F" w:rsidP="003E2A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14" w:type="pct"/>
          </w:tcPr>
          <w:p w:rsidR="003E2A4F" w:rsidRPr="003E2A4F" w:rsidRDefault="003E2A4F" w:rsidP="003E2A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761" w:type="pct"/>
          </w:tcPr>
          <w:p w:rsidR="003E2A4F" w:rsidRPr="003E2A4F" w:rsidRDefault="003E2A4F" w:rsidP="003E2A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2022г.</w:t>
            </w:r>
          </w:p>
        </w:tc>
        <w:tc>
          <w:tcPr>
            <w:tcW w:w="618" w:type="pct"/>
          </w:tcPr>
          <w:p w:rsidR="003E2A4F" w:rsidRPr="003E2A4F" w:rsidRDefault="003E2A4F" w:rsidP="003E2A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2023г.</w:t>
            </w:r>
          </w:p>
        </w:tc>
        <w:tc>
          <w:tcPr>
            <w:tcW w:w="716" w:type="pct"/>
          </w:tcPr>
          <w:p w:rsidR="003E2A4F" w:rsidRPr="003E2A4F" w:rsidRDefault="003E2A4F" w:rsidP="003E2A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2024г.</w:t>
            </w:r>
          </w:p>
        </w:tc>
        <w:tc>
          <w:tcPr>
            <w:tcW w:w="763" w:type="pct"/>
          </w:tcPr>
          <w:p w:rsidR="003E2A4F" w:rsidRPr="003E2A4F" w:rsidRDefault="003E2A4F" w:rsidP="003E2A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  <w:proofErr w:type="gramEnd"/>
          </w:p>
        </w:tc>
      </w:tr>
      <w:tr w:rsidR="003E2A4F" w:rsidRPr="003E2A4F" w:rsidTr="003E2A4F">
        <w:trPr>
          <w:trHeight w:val="20"/>
        </w:trPr>
        <w:tc>
          <w:tcPr>
            <w:tcW w:w="927" w:type="pct"/>
            <w:vMerge/>
          </w:tcPr>
          <w:p w:rsidR="003E2A4F" w:rsidRPr="003E2A4F" w:rsidRDefault="003E2A4F" w:rsidP="003E2A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14" w:type="pct"/>
          </w:tcPr>
          <w:p w:rsidR="003E2A4F" w:rsidRPr="003E2A4F" w:rsidRDefault="003E2A4F" w:rsidP="003E2A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района, тыс. руб.</w:t>
            </w:r>
          </w:p>
        </w:tc>
        <w:tc>
          <w:tcPr>
            <w:tcW w:w="761" w:type="pct"/>
          </w:tcPr>
          <w:p w:rsidR="003E2A4F" w:rsidRPr="003E2A4F" w:rsidRDefault="003E2A4F" w:rsidP="003E2A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277,24964</w:t>
            </w:r>
          </w:p>
        </w:tc>
        <w:tc>
          <w:tcPr>
            <w:tcW w:w="618" w:type="pct"/>
          </w:tcPr>
          <w:p w:rsidR="003E2A4F" w:rsidRPr="003E2A4F" w:rsidRDefault="003E2A4F" w:rsidP="003E2A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500,000</w:t>
            </w:r>
          </w:p>
        </w:tc>
        <w:tc>
          <w:tcPr>
            <w:tcW w:w="716" w:type="pct"/>
          </w:tcPr>
          <w:p w:rsidR="003E2A4F" w:rsidRPr="003E2A4F" w:rsidRDefault="003E2A4F" w:rsidP="003E2A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30,23532</w:t>
            </w:r>
          </w:p>
        </w:tc>
        <w:tc>
          <w:tcPr>
            <w:tcW w:w="763" w:type="pct"/>
          </w:tcPr>
          <w:p w:rsidR="003E2A4F" w:rsidRPr="003E2A4F" w:rsidRDefault="003E2A4F" w:rsidP="003E2A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807,48496</w:t>
            </w:r>
          </w:p>
        </w:tc>
      </w:tr>
      <w:tr w:rsidR="003E2A4F" w:rsidRPr="003E2A4F" w:rsidTr="003E2A4F">
        <w:trPr>
          <w:trHeight w:val="20"/>
        </w:trPr>
        <w:tc>
          <w:tcPr>
            <w:tcW w:w="927" w:type="pct"/>
            <w:vMerge/>
          </w:tcPr>
          <w:p w:rsidR="003E2A4F" w:rsidRPr="003E2A4F" w:rsidRDefault="003E2A4F" w:rsidP="003E2A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14" w:type="pct"/>
          </w:tcPr>
          <w:p w:rsidR="003E2A4F" w:rsidRPr="003E2A4F" w:rsidRDefault="003E2A4F" w:rsidP="003E2A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761" w:type="pct"/>
          </w:tcPr>
          <w:p w:rsidR="003E2A4F" w:rsidRPr="003E2A4F" w:rsidRDefault="003E2A4F" w:rsidP="003E2A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277,24964</w:t>
            </w:r>
          </w:p>
        </w:tc>
        <w:tc>
          <w:tcPr>
            <w:tcW w:w="618" w:type="pct"/>
          </w:tcPr>
          <w:p w:rsidR="003E2A4F" w:rsidRPr="003E2A4F" w:rsidRDefault="003E2A4F" w:rsidP="003E2A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500,000</w:t>
            </w:r>
          </w:p>
        </w:tc>
        <w:tc>
          <w:tcPr>
            <w:tcW w:w="716" w:type="pct"/>
          </w:tcPr>
          <w:p w:rsidR="003E2A4F" w:rsidRPr="003E2A4F" w:rsidRDefault="003E2A4F" w:rsidP="003E2A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30,23532</w:t>
            </w:r>
          </w:p>
        </w:tc>
        <w:tc>
          <w:tcPr>
            <w:tcW w:w="763" w:type="pct"/>
          </w:tcPr>
          <w:p w:rsidR="003E2A4F" w:rsidRPr="003E2A4F" w:rsidRDefault="003E2A4F" w:rsidP="003E2A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807,48496</w:t>
            </w:r>
          </w:p>
        </w:tc>
      </w:tr>
    </w:tbl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>1.2.В разделе 5 Программы позицию «Перечень программных мероприятий»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2609"/>
        <w:gridCol w:w="1080"/>
        <w:gridCol w:w="800"/>
        <w:gridCol w:w="915"/>
        <w:gridCol w:w="1830"/>
      </w:tblGrid>
      <w:tr w:rsidR="003E2A4F" w:rsidRPr="003E2A4F" w:rsidTr="003E2A4F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17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8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3E2A4F" w:rsidRPr="003E2A4F" w:rsidTr="003E2A4F">
        <w:trPr>
          <w:trHeight w:val="20"/>
        </w:trPr>
        <w:tc>
          <w:tcPr>
            <w:tcW w:w="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E2A4F" w:rsidRPr="003E2A4F" w:rsidTr="003E2A4F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277,24964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30,23532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Воротнее</w:t>
            </w:r>
          </w:p>
        </w:tc>
      </w:tr>
      <w:tr w:rsidR="003E2A4F" w:rsidRPr="003E2A4F" w:rsidTr="003E2A4F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277,24964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A4F">
              <w:rPr>
                <w:rFonts w:ascii="Times New Roman" w:eastAsia="Calibri" w:hAnsi="Times New Roman" w:cs="Times New Roman"/>
                <w:sz w:val="12"/>
                <w:szCs w:val="12"/>
              </w:rPr>
              <w:t>30,23532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4F" w:rsidRPr="003E2A4F" w:rsidRDefault="003E2A4F" w:rsidP="003E2A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AA39D4" w:rsidRDefault="00AA39D4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>1.3. В разделе 6 Программы позицию «Финансовое обеспечение Программы» изложить в следующей редакции: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>Объем и источники финансирования мероприятий Программы: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 xml:space="preserve">Средства местного бюджета -  </w:t>
      </w:r>
      <w:r w:rsidRPr="003E2A4F">
        <w:rPr>
          <w:rFonts w:ascii="Times New Roman" w:eastAsia="Calibri" w:hAnsi="Times New Roman" w:cs="Times New Roman"/>
          <w:b/>
          <w:sz w:val="12"/>
          <w:szCs w:val="12"/>
        </w:rPr>
        <w:t xml:space="preserve">807,48496 </w:t>
      </w:r>
      <w:r w:rsidRPr="003E2A4F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>2022 год – 277,24964 тыс. рублей;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>2023 год – 500,000 тыс. рублей;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>2024 год – 30,23532 тыс. рублей.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E2A4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Воротнее</w:t>
      </w:r>
    </w:p>
    <w:p w:rsidR="003E2A4F" w:rsidRDefault="003E2A4F" w:rsidP="003E2A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3E2A4F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3E2A4F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bCs/>
          <w:sz w:val="12"/>
          <w:szCs w:val="12"/>
        </w:rPr>
        <w:t xml:space="preserve">С.А. </w:t>
      </w:r>
      <w:r w:rsidRPr="003E2A4F">
        <w:rPr>
          <w:rFonts w:ascii="Times New Roman" w:eastAsia="Calibri" w:hAnsi="Times New Roman" w:cs="Times New Roman"/>
          <w:sz w:val="12"/>
          <w:szCs w:val="12"/>
        </w:rPr>
        <w:t>Никитин</w:t>
      </w:r>
    </w:p>
    <w:p w:rsidR="00AA39D4" w:rsidRDefault="00AA39D4" w:rsidP="003E2A4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E2A4F" w:rsidRPr="000C562C" w:rsidRDefault="003E2A4F" w:rsidP="003E2A4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E2A4F" w:rsidRPr="000C562C" w:rsidRDefault="003E2A4F" w:rsidP="003E2A4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3E2A4F" w:rsidRPr="000C562C" w:rsidRDefault="003E2A4F" w:rsidP="003E2A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E2A4F" w:rsidRPr="000C562C" w:rsidRDefault="003E2A4F" w:rsidP="003E2A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E2A4F" w:rsidRPr="000C562C" w:rsidRDefault="003E2A4F" w:rsidP="003E2A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E2A4F" w:rsidRPr="000C562C" w:rsidRDefault="003E2A4F" w:rsidP="003E2A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E2A4F" w:rsidRPr="000C562C" w:rsidRDefault="003E2A4F" w:rsidP="003E2A4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№29</w:t>
      </w:r>
    </w:p>
    <w:p w:rsidR="009E7BEB" w:rsidRDefault="003E2A4F" w:rsidP="009E7B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E2A4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3E2A4F"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  <w:r w:rsidRPr="003E2A4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</w:p>
    <w:p w:rsidR="003E2A4F" w:rsidRPr="003E2A4F" w:rsidRDefault="003E2A4F" w:rsidP="009E7B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E2A4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3E2A4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№70 от 30.12.2021г. «Об утверждении муниципальной программы «Совершенствование муниципального </w:t>
      </w:r>
      <w:r w:rsidR="009E7BEB" w:rsidRPr="003E2A4F">
        <w:rPr>
          <w:rFonts w:ascii="Times New Roman" w:eastAsia="Calibri" w:hAnsi="Times New Roman" w:cs="Times New Roman"/>
          <w:b/>
          <w:bCs/>
          <w:sz w:val="12"/>
          <w:szCs w:val="12"/>
        </w:rPr>
        <w:t>управления сельского</w:t>
      </w:r>
      <w:r w:rsidRPr="003E2A4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поселения </w:t>
      </w:r>
      <w:r w:rsidRPr="003E2A4F"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  <w:r w:rsidRPr="003E2A4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2022-2024гг.</w:t>
      </w:r>
    </w:p>
    <w:p w:rsidR="003E2A4F" w:rsidRPr="003E2A4F" w:rsidRDefault="003E2A4F" w:rsidP="003E2A4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E2A4F" w:rsidRPr="003E2A4F" w:rsidRDefault="003E2A4F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3E2A4F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3E2A4F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3E2A4F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3E2A4F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Елшанка, в целях уточнения объемов финансирования проводимых программных мероприятий, Администрация сельского поселения Елшанка муниципального района Сергиевский</w:t>
      </w:r>
    </w:p>
    <w:p w:rsidR="003E2A4F" w:rsidRPr="003E2A4F" w:rsidRDefault="003E2A4F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3E2A4F">
        <w:rPr>
          <w:rFonts w:ascii="Times New Roman" w:eastAsia="Calibri" w:hAnsi="Times New Roman" w:cs="Times New Roman"/>
          <w:sz w:val="12"/>
          <w:szCs w:val="12"/>
        </w:rPr>
        <w:t>:</w:t>
      </w:r>
    </w:p>
    <w:p w:rsidR="003E2A4F" w:rsidRPr="003E2A4F" w:rsidRDefault="003E2A4F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 xml:space="preserve">1.Внести изменения в Приложение к постановлению администрации сельского поселения Елшанка муниципального района Сергиевский № 66 от 30.12.2021 г. «Об утверждении муниципальной программы «Совершенствование муниципального </w:t>
      </w:r>
      <w:r w:rsidR="009E7BEB" w:rsidRPr="003E2A4F">
        <w:rPr>
          <w:rFonts w:ascii="Times New Roman" w:eastAsia="Calibri" w:hAnsi="Times New Roman" w:cs="Times New Roman"/>
          <w:sz w:val="12"/>
          <w:szCs w:val="12"/>
        </w:rPr>
        <w:t>управления сельского</w:t>
      </w:r>
      <w:r w:rsidRPr="003E2A4F">
        <w:rPr>
          <w:rFonts w:ascii="Times New Roman" w:eastAsia="Calibri" w:hAnsi="Times New Roman" w:cs="Times New Roman"/>
          <w:sz w:val="12"/>
          <w:szCs w:val="12"/>
        </w:rPr>
        <w:t xml:space="preserve"> поселения Елшанка муниципального района Сергиевский» на 2022-2024гг. (далее - Программа) следующего содержания:</w:t>
      </w:r>
    </w:p>
    <w:p w:rsidR="003E2A4F" w:rsidRPr="003E2A4F" w:rsidRDefault="003E2A4F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«Объемы и источники финансирования Программы» изложить в следующей редакции:</w:t>
      </w:r>
    </w:p>
    <w:p w:rsidR="003E2A4F" w:rsidRPr="003E2A4F" w:rsidRDefault="003E2A4F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3E2A4F">
        <w:rPr>
          <w:rFonts w:ascii="Times New Roman" w:eastAsia="Calibri" w:hAnsi="Times New Roman" w:cs="Times New Roman"/>
          <w:b/>
          <w:sz w:val="12"/>
          <w:szCs w:val="12"/>
        </w:rPr>
        <w:t>12630,32843</w:t>
      </w:r>
      <w:r w:rsidRPr="003E2A4F">
        <w:rPr>
          <w:rFonts w:ascii="Times New Roman" w:eastAsia="Calibri" w:hAnsi="Times New Roman" w:cs="Times New Roman"/>
          <w:sz w:val="12"/>
          <w:szCs w:val="12"/>
        </w:rPr>
        <w:t xml:space="preserve"> тыс. руб.</w:t>
      </w:r>
      <w:r w:rsidR="009E7BEB" w:rsidRPr="003E2A4F">
        <w:rPr>
          <w:rFonts w:ascii="Times New Roman" w:eastAsia="Calibri" w:hAnsi="Times New Roman" w:cs="Times New Roman"/>
          <w:sz w:val="12"/>
          <w:szCs w:val="12"/>
        </w:rPr>
        <w:t>, в</w:t>
      </w:r>
      <w:r w:rsidRPr="003E2A4F">
        <w:rPr>
          <w:rFonts w:ascii="Times New Roman" w:eastAsia="Calibri" w:hAnsi="Times New Roman" w:cs="Times New Roman"/>
          <w:sz w:val="12"/>
          <w:szCs w:val="12"/>
        </w:rPr>
        <w:t xml:space="preserve"> том числе по годам:</w:t>
      </w:r>
    </w:p>
    <w:p w:rsidR="003E2A4F" w:rsidRPr="003E2A4F" w:rsidRDefault="003E2A4F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>2022 год – 3596,82895 тыс. руб.;</w:t>
      </w:r>
    </w:p>
    <w:p w:rsidR="003E2A4F" w:rsidRPr="003E2A4F" w:rsidRDefault="003E2A4F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>2023 год – 4063,26464 тыс. руб.;</w:t>
      </w:r>
    </w:p>
    <w:p w:rsidR="003E2A4F" w:rsidRPr="003E2A4F" w:rsidRDefault="003E2A4F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>2024 год – 4970,23484 тыс. руб.</w:t>
      </w:r>
    </w:p>
    <w:p w:rsidR="003E2A4F" w:rsidRPr="003E2A4F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>1.2.Раздел Программы 4</w:t>
      </w:r>
      <w:r w:rsidR="003E2A4F" w:rsidRPr="003E2A4F">
        <w:rPr>
          <w:rFonts w:ascii="Times New Roman" w:eastAsia="Calibri" w:hAnsi="Times New Roman" w:cs="Times New Roman"/>
          <w:sz w:val="12"/>
          <w:szCs w:val="12"/>
        </w:rPr>
        <w:t xml:space="preserve"> «Ресурсное обеспечение реализации Программы» изложить в следующей редакции:</w:t>
      </w:r>
    </w:p>
    <w:p w:rsidR="003E2A4F" w:rsidRPr="003E2A4F" w:rsidRDefault="003E2A4F" w:rsidP="009E7B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"/>
        <w:gridCol w:w="3678"/>
        <w:gridCol w:w="1147"/>
        <w:gridCol w:w="1147"/>
        <w:gridCol w:w="1147"/>
      </w:tblGrid>
      <w:tr w:rsidR="003E2A4F" w:rsidRPr="003E2A4F" w:rsidTr="009E7BEB">
        <w:trPr>
          <w:trHeight w:val="20"/>
          <w:tblHeader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2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3E2A4F" w:rsidRPr="003E2A4F" w:rsidTr="009E7BEB">
        <w:trPr>
          <w:trHeight w:val="20"/>
          <w:tblHeader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3E2A4F" w:rsidRPr="003E2A4F" w:rsidTr="009E7BEB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776,76912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809,69102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1116,37037</w:t>
            </w:r>
          </w:p>
        </w:tc>
      </w:tr>
      <w:tr w:rsidR="003E2A4F" w:rsidRPr="003E2A4F" w:rsidTr="009E7BEB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1988,13834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2392,43570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2879,47535</w:t>
            </w:r>
          </w:p>
        </w:tc>
      </w:tr>
      <w:tr w:rsidR="003E2A4F" w:rsidRPr="003E2A4F" w:rsidTr="009E7BEB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189,00000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189,00000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189,000</w:t>
            </w:r>
          </w:p>
        </w:tc>
      </w:tr>
      <w:tr w:rsidR="003E2A4F" w:rsidRPr="003E2A4F" w:rsidTr="009E7BEB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496,90012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513,08578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566,23654</w:t>
            </w:r>
          </w:p>
        </w:tc>
      </w:tr>
      <w:tr w:rsidR="003E2A4F" w:rsidRPr="003E2A4F" w:rsidTr="009E7BEB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18,000</w:t>
            </w:r>
          </w:p>
        </w:tc>
      </w:tr>
      <w:tr w:rsidR="003E2A4F" w:rsidRPr="003E2A4F" w:rsidTr="009E7BEB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20,000</w:t>
            </w:r>
          </w:p>
        </w:tc>
      </w:tr>
      <w:tr w:rsidR="003E2A4F" w:rsidRPr="003E2A4F" w:rsidTr="009E7BEB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3450,80758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3904,21250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4789,08226</w:t>
            </w:r>
          </w:p>
        </w:tc>
      </w:tr>
      <w:tr w:rsidR="003E2A4F" w:rsidRPr="003E2A4F" w:rsidTr="009E7BEB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137,760</w:t>
            </w:r>
          </w:p>
        </w:tc>
      </w:tr>
      <w:tr w:rsidR="003E2A4F" w:rsidRPr="003E2A4F" w:rsidTr="009E7BEB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137,760</w:t>
            </w:r>
          </w:p>
        </w:tc>
      </w:tr>
      <w:tr w:rsidR="003E2A4F" w:rsidRPr="003E2A4F" w:rsidTr="009E7BEB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45,33137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43,98174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43,39258</w:t>
            </w:r>
          </w:p>
        </w:tc>
      </w:tr>
      <w:tr w:rsidR="003E2A4F" w:rsidRPr="003E2A4F" w:rsidTr="009E7BEB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45,33137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43,98174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43,39258</w:t>
            </w:r>
          </w:p>
        </w:tc>
      </w:tr>
      <w:tr w:rsidR="003E2A4F" w:rsidRPr="003E2A4F" w:rsidTr="009E7BEB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3596,82895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4063,26464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9E7BEB" w:rsidRDefault="003E2A4F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4970,23484</w:t>
            </w:r>
          </w:p>
        </w:tc>
      </w:tr>
    </w:tbl>
    <w:p w:rsidR="00AA39D4" w:rsidRDefault="00AA39D4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E2A4F" w:rsidRPr="003E2A4F" w:rsidRDefault="003E2A4F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E2A4F" w:rsidRPr="003E2A4F" w:rsidRDefault="003E2A4F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AA39D4" w:rsidRDefault="00AA39D4" w:rsidP="009E7B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3E2A4F" w:rsidRPr="003E2A4F" w:rsidRDefault="003E2A4F" w:rsidP="009E7B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E2A4F">
        <w:rPr>
          <w:rFonts w:ascii="Times New Roman" w:eastAsia="Calibri" w:hAnsi="Times New Roman" w:cs="Times New Roman"/>
          <w:bCs/>
          <w:sz w:val="12"/>
          <w:szCs w:val="12"/>
        </w:rPr>
        <w:t xml:space="preserve">Глава сельского поселения </w:t>
      </w:r>
      <w:r w:rsidRPr="003E2A4F">
        <w:rPr>
          <w:rFonts w:ascii="Times New Roman" w:eastAsia="Calibri" w:hAnsi="Times New Roman" w:cs="Times New Roman"/>
          <w:sz w:val="12"/>
          <w:szCs w:val="12"/>
        </w:rPr>
        <w:t>Елшанка</w:t>
      </w:r>
    </w:p>
    <w:p w:rsidR="009E7BEB" w:rsidRDefault="003E2A4F" w:rsidP="009E7B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3E2A4F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3E2A4F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3E2A4F" w:rsidRPr="003E2A4F" w:rsidRDefault="003E2A4F" w:rsidP="009E7B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E2A4F">
        <w:rPr>
          <w:rFonts w:ascii="Times New Roman" w:eastAsia="Calibri" w:hAnsi="Times New Roman" w:cs="Times New Roman"/>
          <w:sz w:val="12"/>
          <w:szCs w:val="12"/>
        </w:rPr>
        <w:t>А.В. Баранов</w:t>
      </w:r>
    </w:p>
    <w:p w:rsidR="009E7BEB" w:rsidRPr="000C562C" w:rsidRDefault="009E7BEB" w:rsidP="009E7BE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9E7BEB" w:rsidRPr="000C562C" w:rsidRDefault="009E7BEB" w:rsidP="009E7BE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9E7BEB" w:rsidRPr="000C562C" w:rsidRDefault="009E7BEB" w:rsidP="009E7B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E7BEB" w:rsidRPr="000C562C" w:rsidRDefault="009E7BEB" w:rsidP="009E7B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E7BEB" w:rsidRPr="000C562C" w:rsidRDefault="009E7BEB" w:rsidP="009E7B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E7BEB" w:rsidRPr="000C562C" w:rsidRDefault="009E7BEB" w:rsidP="009E7B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E7BEB" w:rsidRPr="000C562C" w:rsidRDefault="009E7BEB" w:rsidP="009E7BE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№30</w:t>
      </w:r>
    </w:p>
    <w:p w:rsidR="009E7BEB" w:rsidRDefault="009E7BEB" w:rsidP="009E7B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E7BE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Елшанка 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E7BEB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9E7BE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№71 от 30.12.2021г. «Об утверждении муниципальной программы «Благоустройство территории сельского поселения Елшанка муниципального района Сергиевский» на 2022-2024гг.»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Елшанка, в целях уточнения объемов финансирования проводимых программных мероприятий, Администрация сельского поселения Елшанка муниципального района Сергиевский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7BE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Елшанка муниципального района Сергиевский №71 от 30.12.2021г. «Об утверждении муниципальной программы «Благоустройство территории сельского поселения Елшанка муниципального района Сергиевский» на 2022-2024гг.» (далее - Программа) следующего содержания: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финансирования» изложить в следующей редакции: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составит: 7492</w:t>
      </w:r>
      <w:r w:rsidRPr="009E7BEB">
        <w:rPr>
          <w:rFonts w:ascii="Times New Roman" w:eastAsia="Calibri" w:hAnsi="Times New Roman" w:cs="Times New Roman"/>
          <w:b/>
          <w:sz w:val="12"/>
          <w:szCs w:val="12"/>
        </w:rPr>
        <w:t xml:space="preserve">,10513 </w:t>
      </w:r>
      <w:r w:rsidRPr="009E7BEB">
        <w:rPr>
          <w:rFonts w:ascii="Times New Roman" w:eastAsia="Calibri" w:hAnsi="Times New Roman" w:cs="Times New Roman"/>
          <w:sz w:val="12"/>
          <w:szCs w:val="12"/>
        </w:rPr>
        <w:t>тыс. рублей, в том числе: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</w:t>
      </w:r>
      <w:r w:rsidRPr="009E7BEB">
        <w:rPr>
          <w:rFonts w:ascii="Times New Roman" w:eastAsia="Calibri" w:hAnsi="Times New Roman" w:cs="Times New Roman"/>
          <w:b/>
          <w:bCs/>
          <w:sz w:val="12"/>
          <w:szCs w:val="12"/>
        </w:rPr>
        <w:t>7492,10513</w:t>
      </w:r>
      <w:r w:rsidRPr="009E7BE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E7BEB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2022г. – 2182,30907 тыс. рублей.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2023г. – 2456,37958 тыс. рублей.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2024г. – 2853,41648 тыс. рублей.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1.2. 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85"/>
        <w:gridCol w:w="1326"/>
        <w:gridCol w:w="1326"/>
        <w:gridCol w:w="1326"/>
      </w:tblGrid>
      <w:tr w:rsidR="009E7BEB" w:rsidRPr="009E7BEB" w:rsidTr="009E7BEB">
        <w:trPr>
          <w:cantSplit/>
          <w:trHeight w:val="20"/>
        </w:trPr>
        <w:tc>
          <w:tcPr>
            <w:tcW w:w="572" w:type="pct"/>
            <w:vMerge w:val="restar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1785" w:type="pct"/>
            <w:vMerge w:val="restar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643" w:type="pct"/>
            <w:gridSpan w:val="3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реализацию мероприятий, рублей</w:t>
            </w:r>
          </w:p>
        </w:tc>
      </w:tr>
      <w:tr w:rsidR="009E7BEB" w:rsidRPr="009E7BEB" w:rsidTr="009E7BEB">
        <w:trPr>
          <w:cantSplit/>
          <w:trHeight w:val="20"/>
        </w:trPr>
        <w:tc>
          <w:tcPr>
            <w:tcW w:w="572" w:type="pct"/>
            <w:vMerge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85" w:type="pct"/>
            <w:vMerge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81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881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881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</w:tr>
      <w:tr w:rsidR="009E7BEB" w:rsidRPr="009E7BEB" w:rsidTr="009E7BEB">
        <w:trPr>
          <w:cantSplit/>
          <w:trHeight w:val="20"/>
        </w:trPr>
        <w:tc>
          <w:tcPr>
            <w:tcW w:w="572" w:type="pct"/>
            <w:vMerge w:val="restar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785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881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1834,26723</w:t>
            </w:r>
          </w:p>
        </w:tc>
        <w:tc>
          <w:tcPr>
            <w:tcW w:w="881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2130,65788</w:t>
            </w:r>
          </w:p>
        </w:tc>
        <w:tc>
          <w:tcPr>
            <w:tcW w:w="881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2198,60106</w:t>
            </w:r>
          </w:p>
        </w:tc>
      </w:tr>
      <w:tr w:rsidR="009E7BEB" w:rsidRPr="009E7BEB" w:rsidTr="009E7BEB">
        <w:trPr>
          <w:cantSplit/>
          <w:trHeight w:val="20"/>
        </w:trPr>
        <w:tc>
          <w:tcPr>
            <w:tcW w:w="572" w:type="pct"/>
            <w:vMerge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85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881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185,02635</w:t>
            </w:r>
          </w:p>
        </w:tc>
        <w:tc>
          <w:tcPr>
            <w:tcW w:w="881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75,0000</w:t>
            </w:r>
          </w:p>
        </w:tc>
        <w:tc>
          <w:tcPr>
            <w:tcW w:w="881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231,771</w:t>
            </w:r>
          </w:p>
        </w:tc>
      </w:tr>
      <w:tr w:rsidR="009E7BEB" w:rsidRPr="009E7BEB" w:rsidTr="009E7BEB">
        <w:trPr>
          <w:cantSplit/>
          <w:trHeight w:val="20"/>
        </w:trPr>
        <w:tc>
          <w:tcPr>
            <w:tcW w:w="572" w:type="pct"/>
            <w:vMerge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85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881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45,55924</w:t>
            </w:r>
          </w:p>
        </w:tc>
        <w:tc>
          <w:tcPr>
            <w:tcW w:w="881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45,56170</w:t>
            </w:r>
          </w:p>
        </w:tc>
        <w:tc>
          <w:tcPr>
            <w:tcW w:w="881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257,88442</w:t>
            </w:r>
          </w:p>
        </w:tc>
      </w:tr>
      <w:tr w:rsidR="009E7BEB" w:rsidRPr="009E7BEB" w:rsidTr="009E7BEB">
        <w:trPr>
          <w:cantSplit/>
          <w:trHeight w:val="20"/>
        </w:trPr>
        <w:tc>
          <w:tcPr>
            <w:tcW w:w="572" w:type="pct"/>
            <w:vMerge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85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81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117,45625</w:t>
            </w:r>
          </w:p>
        </w:tc>
        <w:tc>
          <w:tcPr>
            <w:tcW w:w="881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205,1600</w:t>
            </w:r>
          </w:p>
        </w:tc>
        <w:tc>
          <w:tcPr>
            <w:tcW w:w="881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165,160</w:t>
            </w:r>
          </w:p>
        </w:tc>
      </w:tr>
      <w:tr w:rsidR="009E7BEB" w:rsidRPr="009E7BEB" w:rsidTr="009E7BEB">
        <w:trPr>
          <w:cantSplit/>
          <w:trHeight w:val="20"/>
        </w:trPr>
        <w:tc>
          <w:tcPr>
            <w:tcW w:w="572" w:type="pct"/>
            <w:vMerge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85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81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2182,30907</w:t>
            </w:r>
          </w:p>
        </w:tc>
        <w:tc>
          <w:tcPr>
            <w:tcW w:w="881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2456,37958</w:t>
            </w:r>
          </w:p>
        </w:tc>
        <w:tc>
          <w:tcPr>
            <w:tcW w:w="881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2853,41648</w:t>
            </w:r>
          </w:p>
        </w:tc>
      </w:tr>
      <w:tr w:rsidR="009E7BEB" w:rsidRPr="009E7BEB" w:rsidTr="009E7BEB">
        <w:trPr>
          <w:cantSplit/>
          <w:trHeight w:val="20"/>
        </w:trPr>
        <w:tc>
          <w:tcPr>
            <w:tcW w:w="572" w:type="pct"/>
            <w:vMerge w:val="restar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 бюджет</w:t>
            </w:r>
          </w:p>
        </w:tc>
        <w:tc>
          <w:tcPr>
            <w:tcW w:w="1785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81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1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1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9E7BEB" w:rsidRPr="009E7BEB" w:rsidTr="009E7BEB">
        <w:trPr>
          <w:cantSplit/>
          <w:trHeight w:val="20"/>
        </w:trPr>
        <w:tc>
          <w:tcPr>
            <w:tcW w:w="572" w:type="pct"/>
            <w:vMerge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85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81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1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1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E7BEB" w:rsidRPr="009E7BEB" w:rsidTr="009E7BEB">
        <w:trPr>
          <w:cantSplit/>
          <w:trHeight w:val="20"/>
        </w:trPr>
        <w:tc>
          <w:tcPr>
            <w:tcW w:w="2357" w:type="pct"/>
            <w:gridSpan w:val="2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81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2182,30907</w:t>
            </w:r>
          </w:p>
        </w:tc>
        <w:tc>
          <w:tcPr>
            <w:tcW w:w="881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2456,37958</w:t>
            </w:r>
          </w:p>
        </w:tc>
        <w:tc>
          <w:tcPr>
            <w:tcW w:w="881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2853,41648</w:t>
            </w:r>
          </w:p>
        </w:tc>
      </w:tr>
    </w:tbl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1.3. Раздел 5 Программы «Обоснование ресурсного обеспечения Программы» изложить в следующей редакции: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Источником финансирования Программы являются средства бюджета    сельского поселения Елшанка муниципального района Сергиевский.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7492,10513 тыс. рублей, в том числе по годам: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2022г. – 2182,30907 тыс. рублей.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2023г. – 2456,37958 тыс. рублей.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2024г. – 2853,41648 тыс. рублей.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Объемы финансирования Программы по мероприятиям и годам подлежат уточнению при формировании бюджета сельского поселения Елшанка на соответствующий финансовый год.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AA39D4" w:rsidRDefault="00AA39D4" w:rsidP="009E7B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9E7BEB" w:rsidRPr="009E7BEB" w:rsidRDefault="009E7BEB" w:rsidP="009E7B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E7BEB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Елшанка</w:t>
      </w:r>
    </w:p>
    <w:p w:rsidR="009E7BEB" w:rsidRDefault="009E7BEB" w:rsidP="009E7B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9E7BEB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9E7BEB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А.В. Барабанов</w:t>
      </w:r>
    </w:p>
    <w:p w:rsidR="009E7BEB" w:rsidRPr="000C562C" w:rsidRDefault="009E7BEB" w:rsidP="009E7BE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E7BEB" w:rsidRPr="000C562C" w:rsidRDefault="009E7BEB" w:rsidP="009E7BE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9E7BEB" w:rsidRPr="000C562C" w:rsidRDefault="009E7BEB" w:rsidP="009E7B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E7BEB" w:rsidRPr="000C562C" w:rsidRDefault="009E7BEB" w:rsidP="009E7B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E7BEB" w:rsidRPr="000C562C" w:rsidRDefault="009E7BEB" w:rsidP="009E7B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E7BEB" w:rsidRPr="000C562C" w:rsidRDefault="009E7BEB" w:rsidP="009E7B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E7BEB" w:rsidRPr="000C562C" w:rsidRDefault="009E7BEB" w:rsidP="009E7BE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№31</w:t>
      </w:r>
    </w:p>
    <w:p w:rsidR="009E7BEB" w:rsidRDefault="009E7BEB" w:rsidP="009E7B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E7BEB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ии </w:t>
      </w:r>
    </w:p>
    <w:p w:rsidR="009E7BEB" w:rsidRDefault="009E7BEB" w:rsidP="009E7B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</w:t>
      </w:r>
      <w:proofErr w:type="gramEnd"/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поселения Елшанка </w:t>
      </w:r>
      <w:r w:rsidRPr="009E7BE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72 от 30.12.2021г.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Елшанка 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E7BEB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9E7BE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Сергиевский» на 2022-2024гг.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9E7BEB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9E7BEB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9E7BEB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9E7BEB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Елшанка, в целях уточнения объемов финансирования проводимых программных мероприятий, Администрация сельского поселения Елшанка муниципального района Сергиевский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9E7BEB">
        <w:rPr>
          <w:rFonts w:ascii="Times New Roman" w:eastAsia="Calibri" w:hAnsi="Times New Roman" w:cs="Times New Roman"/>
          <w:sz w:val="12"/>
          <w:szCs w:val="12"/>
        </w:rPr>
        <w:t>: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 xml:space="preserve">1.Внести изменения в Приложение к постановлению Администрации сельского поселения Елшанка муниципального района Сергиевский №72 от 30.12.2021г. «Об утверждении муниципальной программы «Защита населения и территории от чрезвычайных ситуаций природного и </w:t>
      </w:r>
      <w:r w:rsidRPr="009E7BEB">
        <w:rPr>
          <w:rFonts w:ascii="Times New Roman" w:eastAsia="Calibri" w:hAnsi="Times New Roman" w:cs="Times New Roman"/>
          <w:sz w:val="12"/>
          <w:szCs w:val="12"/>
        </w:rPr>
        <w:lastRenderedPageBreak/>
        <w:t>техногенного характера,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Сергиевский» на 2022-2024гг. (далее - Программа) следующего содержания: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и источники финансирования Программы» изложить в следующей редакции: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E7BEB">
        <w:rPr>
          <w:rFonts w:ascii="Times New Roman" w:eastAsia="Calibri" w:hAnsi="Times New Roman" w:cs="Times New Roman"/>
          <w:bCs/>
          <w:sz w:val="12"/>
          <w:szCs w:val="12"/>
        </w:rPr>
        <w:t>Прогнозируемые общие затраты на реализацию мероприятий программы составляют 2535,89009 тыс. рублей,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9E7BEB">
        <w:rPr>
          <w:rFonts w:ascii="Times New Roman" w:eastAsia="Calibri" w:hAnsi="Times New Roman" w:cs="Times New Roman"/>
          <w:bCs/>
          <w:sz w:val="12"/>
          <w:szCs w:val="12"/>
        </w:rPr>
        <w:t>в</w:t>
      </w:r>
      <w:proofErr w:type="gramEnd"/>
      <w:r w:rsidRPr="009E7BEB">
        <w:rPr>
          <w:rFonts w:ascii="Times New Roman" w:eastAsia="Calibri" w:hAnsi="Times New Roman" w:cs="Times New Roman"/>
          <w:bCs/>
          <w:sz w:val="12"/>
          <w:szCs w:val="12"/>
        </w:rPr>
        <w:t xml:space="preserve"> том числе по годам: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E7BEB">
        <w:rPr>
          <w:rFonts w:ascii="Times New Roman" w:eastAsia="Calibri" w:hAnsi="Times New Roman" w:cs="Times New Roman"/>
          <w:bCs/>
          <w:sz w:val="12"/>
          <w:szCs w:val="12"/>
        </w:rPr>
        <w:t>2022 год – 642,34409 тыс. рублей;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E7BEB">
        <w:rPr>
          <w:rFonts w:ascii="Times New Roman" w:eastAsia="Calibri" w:hAnsi="Times New Roman" w:cs="Times New Roman"/>
          <w:bCs/>
          <w:sz w:val="12"/>
          <w:szCs w:val="12"/>
        </w:rPr>
        <w:t>2023 год – 958,31200 тыс. рублей;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E7BEB">
        <w:rPr>
          <w:rFonts w:ascii="Times New Roman" w:eastAsia="Calibri" w:hAnsi="Times New Roman" w:cs="Times New Roman"/>
          <w:bCs/>
          <w:sz w:val="12"/>
          <w:szCs w:val="12"/>
        </w:rPr>
        <w:t>2024 год – 935,234 тыс. рублей.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E7BEB">
        <w:rPr>
          <w:rFonts w:ascii="Times New Roman" w:eastAsia="Calibri" w:hAnsi="Times New Roman" w:cs="Times New Roman"/>
          <w:bCs/>
          <w:sz w:val="12"/>
          <w:szCs w:val="12"/>
        </w:rPr>
        <w:t>1.2. Раздел 4 Программы «Срок реализации Программы и источники финансирования» абзац 3 изложить в следующей редакции: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E7BEB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на реализацию Программы составляет 2535,89009 тыс. рублей, в том числе по годам: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E7BEB">
        <w:rPr>
          <w:rFonts w:ascii="Times New Roman" w:eastAsia="Calibri" w:hAnsi="Times New Roman" w:cs="Times New Roman"/>
          <w:bCs/>
          <w:sz w:val="12"/>
          <w:szCs w:val="12"/>
        </w:rPr>
        <w:t>2022 год – 642,34409 тыс. рублей;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E7BEB">
        <w:rPr>
          <w:rFonts w:ascii="Times New Roman" w:eastAsia="Calibri" w:hAnsi="Times New Roman" w:cs="Times New Roman"/>
          <w:bCs/>
          <w:sz w:val="12"/>
          <w:szCs w:val="12"/>
        </w:rPr>
        <w:t>2023 год – 958,31200 тыс. рублей;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E7BEB">
        <w:rPr>
          <w:rFonts w:ascii="Times New Roman" w:eastAsia="Calibri" w:hAnsi="Times New Roman" w:cs="Times New Roman"/>
          <w:bCs/>
          <w:sz w:val="12"/>
          <w:szCs w:val="12"/>
        </w:rPr>
        <w:t>2024 год – 935,23400 тыс. рублей.</w:t>
      </w:r>
    </w:p>
    <w:p w:rsid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1.3. Раздел 5 Программы «Перечень программных мероприятий» изложить в следующей редакции:</w:t>
      </w:r>
    </w:p>
    <w:p w:rsidR="00AA39D4" w:rsidRPr="009E7BEB" w:rsidRDefault="00AA39D4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1"/>
        <w:gridCol w:w="1526"/>
        <w:gridCol w:w="1417"/>
        <w:gridCol w:w="1309"/>
      </w:tblGrid>
      <w:tr w:rsidR="009E7BEB" w:rsidRPr="009E7BEB" w:rsidTr="009E7BEB">
        <w:trPr>
          <w:cantSplit/>
          <w:trHeight w:val="20"/>
        </w:trPr>
        <w:tc>
          <w:tcPr>
            <w:tcW w:w="2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8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Елшанка</w:t>
            </w:r>
          </w:p>
        </w:tc>
      </w:tr>
      <w:tr w:rsidR="009E7BEB" w:rsidRPr="009E7BEB" w:rsidTr="009E7BEB">
        <w:trPr>
          <w:cantSplit/>
          <w:trHeight w:val="20"/>
        </w:trPr>
        <w:tc>
          <w:tcPr>
            <w:tcW w:w="2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2022 год, тыс. рублей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2023 год, тыс. рублей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2024 год, тыс. рублей</w:t>
            </w:r>
          </w:p>
        </w:tc>
      </w:tr>
      <w:tr w:rsidR="009E7BEB" w:rsidRPr="009E7BEB" w:rsidTr="009E7BEB">
        <w:trPr>
          <w:cantSplit/>
          <w:trHeight w:val="20"/>
        </w:trPr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120,960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192,008</w:t>
            </w:r>
          </w:p>
        </w:tc>
      </w:tr>
      <w:tr w:rsidR="009E7BEB" w:rsidRPr="009E7BEB" w:rsidTr="009E7BEB">
        <w:trPr>
          <w:cantSplit/>
          <w:trHeight w:val="20"/>
        </w:trPr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муниципальной пожарной охраны в сельском поселении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460,56431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488,364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538,000</w:t>
            </w:r>
          </w:p>
        </w:tc>
      </w:tr>
      <w:tr w:rsidR="009E7BEB" w:rsidRPr="009E7BEB" w:rsidTr="009E7BEB">
        <w:trPr>
          <w:cantSplit/>
          <w:trHeight w:val="20"/>
        </w:trPr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пляжного отдыха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181,77978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348,98800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205,226</w:t>
            </w:r>
          </w:p>
        </w:tc>
      </w:tr>
      <w:tr w:rsidR="009E7BEB" w:rsidRPr="009E7BEB" w:rsidTr="009E7BEB">
        <w:trPr>
          <w:cantSplit/>
          <w:trHeight w:val="20"/>
        </w:trPr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642,34409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958,312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935,23400</w:t>
            </w:r>
          </w:p>
        </w:tc>
      </w:tr>
    </w:tbl>
    <w:p w:rsidR="00AA39D4" w:rsidRDefault="00AA39D4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AA39D4" w:rsidRDefault="00AA39D4" w:rsidP="009E7B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9E7BEB" w:rsidRPr="009E7BEB" w:rsidRDefault="009E7BEB" w:rsidP="009E7B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E7BEB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Елшанка</w:t>
      </w:r>
    </w:p>
    <w:p w:rsidR="009E7BEB" w:rsidRDefault="009E7BEB" w:rsidP="009E7B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9E7BEB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9E7BEB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bCs/>
          <w:sz w:val="12"/>
          <w:szCs w:val="12"/>
        </w:rPr>
        <w:t>А.В. Барабанов</w:t>
      </w:r>
    </w:p>
    <w:p w:rsidR="00AA39D4" w:rsidRDefault="00AA39D4" w:rsidP="009E7BE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E7BEB" w:rsidRPr="000C562C" w:rsidRDefault="009E7BEB" w:rsidP="009E7BE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E7BEB" w:rsidRPr="000C562C" w:rsidRDefault="009E7BEB" w:rsidP="009E7BE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9E7BEB" w:rsidRPr="000C562C" w:rsidRDefault="009E7BEB" w:rsidP="009E7B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E7BEB" w:rsidRPr="000C562C" w:rsidRDefault="009E7BEB" w:rsidP="009E7B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E7BEB" w:rsidRPr="000C562C" w:rsidRDefault="009E7BEB" w:rsidP="009E7B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E7BEB" w:rsidRPr="000C562C" w:rsidRDefault="009E7BEB" w:rsidP="009E7B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E7BEB" w:rsidRPr="000C562C" w:rsidRDefault="009E7BEB" w:rsidP="009E7BE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№26</w:t>
      </w:r>
    </w:p>
    <w:p w:rsidR="009E7BEB" w:rsidRDefault="009E7BEB" w:rsidP="009E7B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E7BE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9E7BEB">
        <w:rPr>
          <w:rFonts w:ascii="Times New Roman" w:eastAsia="Calibri" w:hAnsi="Times New Roman" w:cs="Times New Roman"/>
          <w:b/>
          <w:sz w:val="12"/>
          <w:szCs w:val="12"/>
        </w:rPr>
        <w:t xml:space="preserve">Захаркино 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E7BEB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9E7BE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 69 от 30.12.2021г. «Об утверждении муниципальной программы «Совершенствование муниципального управления  сельского поселения </w:t>
      </w:r>
      <w:r w:rsidRPr="009E7BEB">
        <w:rPr>
          <w:rFonts w:ascii="Times New Roman" w:eastAsia="Calibri" w:hAnsi="Times New Roman" w:cs="Times New Roman"/>
          <w:b/>
          <w:sz w:val="12"/>
          <w:szCs w:val="12"/>
        </w:rPr>
        <w:t xml:space="preserve">Захаркино </w:t>
      </w:r>
      <w:r w:rsidRPr="009E7BEB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9E7BEB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9E7BEB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9E7BEB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9E7BEB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Захаркино, в целях уточнения объемов финансирования проводимых программных мероприятий, Администрация сельского поселения Захаркино муниципального района Сергиевский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9E7BEB">
        <w:rPr>
          <w:rFonts w:ascii="Times New Roman" w:eastAsia="Calibri" w:hAnsi="Times New Roman" w:cs="Times New Roman"/>
          <w:sz w:val="12"/>
          <w:szCs w:val="12"/>
        </w:rPr>
        <w:t>: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Захаркино муниципального района Сергиевский №69 от 30.12.2021г. «Об утверждении муниципальной программы «Совершенствование муниципального управления сельского поселения Захаркино муниципального района Сергиевский» на 2022-2024гг. (далее - Программа) следующего содержания: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«Объемы и источники финансирования Программы» изложить в следующей редакции: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9E7BEB">
        <w:rPr>
          <w:rFonts w:ascii="Times New Roman" w:eastAsia="Calibri" w:hAnsi="Times New Roman" w:cs="Times New Roman"/>
          <w:b/>
          <w:sz w:val="12"/>
          <w:szCs w:val="12"/>
        </w:rPr>
        <w:t>9391,5462</w:t>
      </w:r>
      <w:r w:rsidRPr="009E7BEB">
        <w:rPr>
          <w:rFonts w:ascii="Times New Roman" w:eastAsia="Calibri" w:hAnsi="Times New Roman" w:cs="Times New Roman"/>
          <w:sz w:val="12"/>
          <w:szCs w:val="12"/>
        </w:rPr>
        <w:t xml:space="preserve"> тыс. руб., в том числе по годам: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2022 год – 2550,29610 тыс. руб.;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2023 год – 3025,89047 тыс. руб.;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2024 год – 3815,35963 тыс. руб.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1.2. Раздел Программы 4 «Ресурсное обеспечение реализации Программы» изложить в следующей редакции: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3793"/>
        <w:gridCol w:w="1147"/>
        <w:gridCol w:w="1147"/>
        <w:gridCol w:w="1148"/>
      </w:tblGrid>
      <w:tr w:rsidR="009E7BEB" w:rsidRPr="009E7BEB" w:rsidTr="009E7BEB">
        <w:trPr>
          <w:trHeight w:val="20"/>
          <w:tblHeader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9E7BEB" w:rsidRPr="009E7BEB" w:rsidTr="009E7BEB">
        <w:trPr>
          <w:trHeight w:val="20"/>
          <w:tblHeader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9E7BEB" w:rsidRPr="009E7BEB" w:rsidTr="009E7BEB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790,95066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937,31728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1147,38313</w:t>
            </w:r>
          </w:p>
        </w:tc>
      </w:tr>
      <w:tr w:rsidR="009E7BEB" w:rsidRPr="009E7BEB" w:rsidTr="009E7BEB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1073,61894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1387,21884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1870,67442</w:t>
            </w:r>
          </w:p>
        </w:tc>
      </w:tr>
      <w:tr w:rsidR="009E7BEB" w:rsidRPr="009E7BEB" w:rsidTr="009E7BEB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195,00000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179,00000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179,000</w:t>
            </w:r>
          </w:p>
        </w:tc>
      </w:tr>
      <w:tr w:rsidR="009E7BEB" w:rsidRPr="009E7BEB" w:rsidTr="009E7BEB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381,12987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397,29923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442,54208</w:t>
            </w:r>
          </w:p>
        </w:tc>
      </w:tr>
      <w:tr w:rsidR="009E7BEB" w:rsidRPr="009E7BEB" w:rsidTr="009E7BEB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18,000</w:t>
            </w:r>
          </w:p>
        </w:tc>
      </w:tr>
      <w:tr w:rsidR="009E7BEB" w:rsidRPr="009E7BEB" w:rsidTr="009E7BEB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20,000</w:t>
            </w:r>
          </w:p>
        </w:tc>
      </w:tr>
      <w:tr w:rsidR="009E7BEB" w:rsidRPr="009E7BEB" w:rsidTr="009E7BEB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2440,69947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2990,83535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3677,59963</w:t>
            </w:r>
          </w:p>
        </w:tc>
      </w:tr>
      <w:tr w:rsidR="009E7BEB" w:rsidRPr="009E7BEB" w:rsidTr="009E7BEB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137,760</w:t>
            </w:r>
          </w:p>
        </w:tc>
      </w:tr>
      <w:tr w:rsidR="009E7BEB" w:rsidRPr="009E7BEB" w:rsidTr="009E7BEB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137,760</w:t>
            </w:r>
          </w:p>
        </w:tc>
      </w:tr>
      <w:tr w:rsidR="009E7BEB" w:rsidRPr="009E7BEB" w:rsidTr="009E7BEB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8,90663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9,98512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E7BEB" w:rsidRPr="009E7BEB" w:rsidTr="009E7BEB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8,90663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9,98512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E7BEB" w:rsidRPr="009E7BEB" w:rsidTr="009E7BEB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2550,29610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3025,89047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3815,35963</w:t>
            </w:r>
          </w:p>
        </w:tc>
      </w:tr>
    </w:tbl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lastRenderedPageBreak/>
        <w:t>2. Опубликовать настоящее Постановление в газете «Сергиевский вестник».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E7BEB">
        <w:rPr>
          <w:rFonts w:ascii="Times New Roman" w:eastAsia="Calibri" w:hAnsi="Times New Roman" w:cs="Times New Roman"/>
          <w:bCs/>
          <w:sz w:val="12"/>
          <w:szCs w:val="12"/>
        </w:rPr>
        <w:t xml:space="preserve">Глава сельского поселения </w:t>
      </w:r>
      <w:r w:rsidRPr="009E7BEB">
        <w:rPr>
          <w:rFonts w:ascii="Times New Roman" w:eastAsia="Calibri" w:hAnsi="Times New Roman" w:cs="Times New Roman"/>
          <w:sz w:val="12"/>
          <w:szCs w:val="12"/>
        </w:rPr>
        <w:t>Захаркино</w:t>
      </w:r>
    </w:p>
    <w:p w:rsidR="009E7BEB" w:rsidRDefault="009E7BEB" w:rsidP="009E7B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9E7BEB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9E7BEB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 xml:space="preserve">Д.П. </w:t>
      </w:r>
      <w:proofErr w:type="spellStart"/>
      <w:r w:rsidRPr="009E7BEB">
        <w:rPr>
          <w:rFonts w:ascii="Times New Roman" w:eastAsia="Calibri" w:hAnsi="Times New Roman" w:cs="Times New Roman"/>
          <w:sz w:val="12"/>
          <w:szCs w:val="12"/>
        </w:rPr>
        <w:t>Больсунов</w:t>
      </w:r>
      <w:proofErr w:type="spellEnd"/>
    </w:p>
    <w:p w:rsidR="009E7BEB" w:rsidRPr="000C562C" w:rsidRDefault="009E7BEB" w:rsidP="009E7BE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E7BEB" w:rsidRPr="000C562C" w:rsidRDefault="009E7BEB" w:rsidP="009E7BE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9E7BEB" w:rsidRPr="000C562C" w:rsidRDefault="009E7BEB" w:rsidP="009E7B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E7BEB" w:rsidRPr="000C562C" w:rsidRDefault="009E7BEB" w:rsidP="009E7B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E7BEB" w:rsidRPr="000C562C" w:rsidRDefault="009E7BEB" w:rsidP="009E7B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E7BEB" w:rsidRPr="000C562C" w:rsidRDefault="009E7BEB" w:rsidP="009E7B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E7BEB" w:rsidRPr="000C562C" w:rsidRDefault="009E7BEB" w:rsidP="009E7BE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№27</w:t>
      </w:r>
    </w:p>
    <w:p w:rsidR="009E7BEB" w:rsidRDefault="009E7BEB" w:rsidP="009E7B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E7BE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Захаркино 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E7BEB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9E7BE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№70 от 30.12.2021г. «Об утверждении муниципальной программы «Благоустройство территории сельского поселения Захаркино муниципального района Сергиевский» на 2022-2024гг.»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9E7BEB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9E7BEB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9E7BEB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9E7BEB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Захаркино, в целях уточнения объемов финансирования проводимых программных мероприятий, Администрация сельского поселения Захаркино муниципального района Сергиевский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7BE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Захаркино муниципального района Сергиевский №70 от 30.12.2021г. «Об утверждении муниципальной программы «Благоустройство территории сельского поселения Захаркино муниципального района Сергиевский» на 2022-2024гг.» (далее - Программа) следующего содержания: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финансирования» изложить в следующей редакции: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составит: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b/>
          <w:sz w:val="12"/>
          <w:szCs w:val="12"/>
        </w:rPr>
        <w:t>6 804,55590</w:t>
      </w:r>
      <w:r w:rsidRPr="009E7BEB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числе: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9E7BEB">
        <w:rPr>
          <w:rFonts w:ascii="Times New Roman" w:eastAsia="Calibri" w:hAnsi="Times New Roman" w:cs="Times New Roman"/>
          <w:b/>
          <w:sz w:val="12"/>
          <w:szCs w:val="12"/>
        </w:rPr>
        <w:t xml:space="preserve">4 352,37890 </w:t>
      </w:r>
      <w:r w:rsidRPr="009E7BEB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2022г. – 1244,88085 тыс. рублей.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2023г. – 1439,78973 тыс. рублей.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2024г. – 1667,70832 тыс. рублей.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- </w:t>
      </w:r>
      <w:r w:rsidRPr="009E7BEB">
        <w:rPr>
          <w:rFonts w:ascii="Times New Roman" w:eastAsia="Calibri" w:hAnsi="Times New Roman" w:cs="Times New Roman"/>
          <w:b/>
          <w:sz w:val="12"/>
          <w:szCs w:val="12"/>
        </w:rPr>
        <w:t>2 372, 17700</w:t>
      </w:r>
      <w:r w:rsidRPr="009E7BEB">
        <w:rPr>
          <w:rFonts w:ascii="Times New Roman" w:eastAsia="Calibri" w:hAnsi="Times New Roman" w:cs="Times New Roman"/>
          <w:sz w:val="12"/>
          <w:szCs w:val="12"/>
        </w:rPr>
        <w:t xml:space="preserve"> тыс. рублей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2022 г. – 0,00 тыс. рублей.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2023 г. – 0,00 тыс. рублей.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2024 г. – 2 372,17700 тыс. рублей.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 xml:space="preserve">-внебюджетные средства – </w:t>
      </w:r>
      <w:r w:rsidRPr="009E7BEB">
        <w:rPr>
          <w:rFonts w:ascii="Times New Roman" w:eastAsia="Calibri" w:hAnsi="Times New Roman" w:cs="Times New Roman"/>
          <w:b/>
          <w:sz w:val="12"/>
          <w:szCs w:val="12"/>
        </w:rPr>
        <w:t xml:space="preserve">80,00000 </w:t>
      </w:r>
      <w:r w:rsidRPr="009E7BEB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2022 г. – 40,00000 тыс. рублей.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2023г. – 40,000 тыс. рублей.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2024г. –   0,000 тыс. рублей.</w:t>
      </w:r>
    </w:p>
    <w:p w:rsidR="009E7BEB" w:rsidRPr="009E7BEB" w:rsidRDefault="009E7BEB" w:rsidP="009E7B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1.2. 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685"/>
        <w:gridCol w:w="858"/>
        <w:gridCol w:w="850"/>
        <w:gridCol w:w="998"/>
      </w:tblGrid>
      <w:tr w:rsidR="00F5219F" w:rsidRPr="009E7BEB" w:rsidTr="00F5219F">
        <w:trPr>
          <w:cantSplit/>
          <w:trHeight w:val="20"/>
        </w:trPr>
        <w:tc>
          <w:tcPr>
            <w:tcW w:w="753" w:type="pct"/>
            <w:vMerge w:val="restart"/>
            <w:hideMark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2449" w:type="pct"/>
            <w:vMerge w:val="restart"/>
            <w:hideMark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798" w:type="pct"/>
            <w:gridSpan w:val="3"/>
            <w:hideMark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реализацию мероприятий, рублей</w:t>
            </w:r>
          </w:p>
        </w:tc>
      </w:tr>
      <w:tr w:rsidR="009E7BEB" w:rsidRPr="009E7BEB" w:rsidTr="00F5219F">
        <w:trPr>
          <w:cantSplit/>
          <w:trHeight w:val="20"/>
        </w:trPr>
        <w:tc>
          <w:tcPr>
            <w:tcW w:w="753" w:type="pct"/>
            <w:vMerge/>
            <w:hideMark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9" w:type="pct"/>
            <w:vMerge/>
            <w:hideMark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0" w:type="pct"/>
            <w:hideMark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565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663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</w:tr>
      <w:tr w:rsidR="009E7BEB" w:rsidRPr="009E7BEB" w:rsidTr="00F5219F">
        <w:trPr>
          <w:cantSplit/>
          <w:trHeight w:val="20"/>
        </w:trPr>
        <w:tc>
          <w:tcPr>
            <w:tcW w:w="753" w:type="pct"/>
            <w:vMerge w:val="restart"/>
            <w:hideMark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449" w:type="pct"/>
            <w:hideMark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570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934,95098</w:t>
            </w:r>
          </w:p>
        </w:tc>
        <w:tc>
          <w:tcPr>
            <w:tcW w:w="565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1082,78248</w:t>
            </w:r>
          </w:p>
        </w:tc>
        <w:tc>
          <w:tcPr>
            <w:tcW w:w="663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1117,67415</w:t>
            </w:r>
          </w:p>
        </w:tc>
      </w:tr>
      <w:tr w:rsidR="009E7BEB" w:rsidRPr="009E7BEB" w:rsidTr="00F5219F">
        <w:trPr>
          <w:cantSplit/>
          <w:trHeight w:val="20"/>
        </w:trPr>
        <w:tc>
          <w:tcPr>
            <w:tcW w:w="753" w:type="pct"/>
            <w:vMerge/>
            <w:hideMark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9" w:type="pct"/>
            <w:hideMark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570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194,92987</w:t>
            </w:r>
          </w:p>
        </w:tc>
        <w:tc>
          <w:tcPr>
            <w:tcW w:w="565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196,00000</w:t>
            </w:r>
          </w:p>
        </w:tc>
        <w:tc>
          <w:tcPr>
            <w:tcW w:w="663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265,92500</w:t>
            </w:r>
          </w:p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E7BEB" w:rsidRPr="009E7BEB" w:rsidTr="00F5219F">
        <w:trPr>
          <w:cantSplit/>
          <w:trHeight w:val="20"/>
        </w:trPr>
        <w:tc>
          <w:tcPr>
            <w:tcW w:w="753" w:type="pct"/>
            <w:vMerge/>
            <w:hideMark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9" w:type="pct"/>
            <w:hideMark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570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20,21725</w:t>
            </w:r>
          </w:p>
        </w:tc>
        <w:tc>
          <w:tcPr>
            <w:tcW w:w="663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21,21725</w:t>
            </w:r>
          </w:p>
        </w:tc>
      </w:tr>
      <w:tr w:rsidR="009E7BEB" w:rsidRPr="009E7BEB" w:rsidTr="00F5219F">
        <w:trPr>
          <w:cantSplit/>
          <w:trHeight w:val="20"/>
        </w:trPr>
        <w:tc>
          <w:tcPr>
            <w:tcW w:w="753" w:type="pct"/>
            <w:vMerge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9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570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115,00000</w:t>
            </w:r>
          </w:p>
        </w:tc>
        <w:tc>
          <w:tcPr>
            <w:tcW w:w="565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140,790</w:t>
            </w:r>
          </w:p>
        </w:tc>
        <w:tc>
          <w:tcPr>
            <w:tcW w:w="663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138,04000</w:t>
            </w:r>
          </w:p>
        </w:tc>
      </w:tr>
      <w:tr w:rsidR="009E7BEB" w:rsidRPr="009E7BEB" w:rsidTr="00F5219F">
        <w:trPr>
          <w:cantSplit/>
          <w:trHeight w:val="20"/>
        </w:trPr>
        <w:tc>
          <w:tcPr>
            <w:tcW w:w="753" w:type="pct"/>
            <w:vMerge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9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Доля местного </w:t>
            </w:r>
            <w:r w:rsidR="00F5219F"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бюджета на</w:t>
            </w: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софинансирование расходного обязательства сельского поселения Захаркино муниципального района Сергиевский по проведению аварийно-восстановительных работ по замене водонапорной башни в селе Сидоровка сельского поселения Захаркино муниципального района Сергиевский Самарской области в целях предупреждения чрезвычайной ситуации</w:t>
            </w:r>
          </w:p>
        </w:tc>
        <w:tc>
          <w:tcPr>
            <w:tcW w:w="570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3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124,85192</w:t>
            </w:r>
          </w:p>
        </w:tc>
      </w:tr>
      <w:tr w:rsidR="009E7BEB" w:rsidRPr="009E7BEB" w:rsidTr="00F5219F">
        <w:trPr>
          <w:cantSplit/>
          <w:trHeight w:val="20"/>
        </w:trPr>
        <w:tc>
          <w:tcPr>
            <w:tcW w:w="753" w:type="pct"/>
            <w:vMerge/>
            <w:hideMark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9" w:type="pct"/>
            <w:hideMark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570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1244,88085</w:t>
            </w:r>
          </w:p>
        </w:tc>
        <w:tc>
          <w:tcPr>
            <w:tcW w:w="565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1439,78973</w:t>
            </w:r>
          </w:p>
        </w:tc>
        <w:tc>
          <w:tcPr>
            <w:tcW w:w="663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1 667,70832</w:t>
            </w:r>
          </w:p>
        </w:tc>
      </w:tr>
      <w:tr w:rsidR="009E7BEB" w:rsidRPr="009E7BEB" w:rsidTr="00F5219F">
        <w:trPr>
          <w:cantSplit/>
          <w:trHeight w:val="20"/>
        </w:trPr>
        <w:tc>
          <w:tcPr>
            <w:tcW w:w="753" w:type="pct"/>
            <w:vMerge w:val="restar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449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софинансирование расходного обязательства сельского поселения Захаркино муниципального района Сергиевский по проведению аварийно-восстановительных работ по замене водонапорной башни в селе Сидоровка сельского поселения Захаркино муниципального района Сергиевский Самарской области в целях предупреждения чрезвычайной ситуации</w:t>
            </w:r>
          </w:p>
        </w:tc>
        <w:tc>
          <w:tcPr>
            <w:tcW w:w="570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3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2 372,17700</w:t>
            </w:r>
          </w:p>
        </w:tc>
      </w:tr>
      <w:tr w:rsidR="009E7BEB" w:rsidRPr="009E7BEB" w:rsidTr="00F5219F">
        <w:trPr>
          <w:cantSplit/>
          <w:trHeight w:val="20"/>
        </w:trPr>
        <w:tc>
          <w:tcPr>
            <w:tcW w:w="753" w:type="pct"/>
            <w:vMerge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9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570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3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2 372,17700</w:t>
            </w:r>
          </w:p>
        </w:tc>
      </w:tr>
      <w:tr w:rsidR="009E7BEB" w:rsidRPr="009E7BEB" w:rsidTr="00F5219F">
        <w:trPr>
          <w:cantSplit/>
          <w:trHeight w:val="20"/>
        </w:trPr>
        <w:tc>
          <w:tcPr>
            <w:tcW w:w="753" w:type="pct"/>
            <w:vMerge w:val="restart"/>
            <w:hideMark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 бюджет</w:t>
            </w:r>
          </w:p>
        </w:tc>
        <w:tc>
          <w:tcPr>
            <w:tcW w:w="2449" w:type="pct"/>
            <w:hideMark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570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565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40,000</w:t>
            </w:r>
          </w:p>
        </w:tc>
        <w:tc>
          <w:tcPr>
            <w:tcW w:w="663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9E7BEB" w:rsidRPr="009E7BEB" w:rsidTr="00F5219F">
        <w:trPr>
          <w:cantSplit/>
          <w:trHeight w:val="20"/>
        </w:trPr>
        <w:tc>
          <w:tcPr>
            <w:tcW w:w="753" w:type="pct"/>
            <w:vMerge/>
            <w:hideMark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9" w:type="pct"/>
            <w:hideMark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570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40,000</w:t>
            </w:r>
          </w:p>
        </w:tc>
        <w:tc>
          <w:tcPr>
            <w:tcW w:w="663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E7BEB" w:rsidRPr="009E7BEB" w:rsidTr="00F5219F">
        <w:trPr>
          <w:cantSplit/>
          <w:trHeight w:val="20"/>
        </w:trPr>
        <w:tc>
          <w:tcPr>
            <w:tcW w:w="3202" w:type="pct"/>
            <w:gridSpan w:val="2"/>
            <w:hideMark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70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1284,88085</w:t>
            </w:r>
          </w:p>
        </w:tc>
        <w:tc>
          <w:tcPr>
            <w:tcW w:w="565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1479,78973</w:t>
            </w:r>
          </w:p>
        </w:tc>
        <w:tc>
          <w:tcPr>
            <w:tcW w:w="663" w:type="pct"/>
          </w:tcPr>
          <w:p w:rsidR="009E7BEB" w:rsidRPr="009E7BEB" w:rsidRDefault="009E7BEB" w:rsidP="009E7BE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BEB">
              <w:rPr>
                <w:rFonts w:ascii="Times New Roman" w:eastAsia="Calibri" w:hAnsi="Times New Roman" w:cs="Times New Roman"/>
                <w:sz w:val="12"/>
                <w:szCs w:val="12"/>
              </w:rPr>
              <w:t>4039,88532</w:t>
            </w:r>
          </w:p>
        </w:tc>
      </w:tr>
    </w:tbl>
    <w:p w:rsidR="009E7BEB" w:rsidRPr="009E7BEB" w:rsidRDefault="009E7BEB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1.3. Раздел 5 Программы «Обоснование ресурсного обеспечения Программы» изложить в следующей редакции:</w:t>
      </w:r>
    </w:p>
    <w:p w:rsidR="009E7BEB" w:rsidRPr="009E7BEB" w:rsidRDefault="009E7BEB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Источником финансирования Программы являются средства бюджета    сельского поселения Захаркино муниципального района Сергиевский.</w:t>
      </w:r>
    </w:p>
    <w:p w:rsidR="009E7BEB" w:rsidRPr="009E7BEB" w:rsidRDefault="009E7BEB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</w:t>
      </w:r>
    </w:p>
    <w:p w:rsidR="009E7BEB" w:rsidRPr="009E7BEB" w:rsidRDefault="009E7BEB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b/>
          <w:sz w:val="12"/>
          <w:szCs w:val="12"/>
        </w:rPr>
        <w:t>6 804,</w:t>
      </w:r>
      <w:r w:rsidR="00F5219F" w:rsidRPr="009E7BEB">
        <w:rPr>
          <w:rFonts w:ascii="Times New Roman" w:eastAsia="Calibri" w:hAnsi="Times New Roman" w:cs="Times New Roman"/>
          <w:b/>
          <w:sz w:val="12"/>
          <w:szCs w:val="12"/>
        </w:rPr>
        <w:t>5559</w:t>
      </w:r>
      <w:r w:rsidR="00F5219F" w:rsidRPr="009E7BEB">
        <w:rPr>
          <w:rFonts w:ascii="Times New Roman" w:eastAsia="Calibri" w:hAnsi="Times New Roman" w:cs="Times New Roman"/>
          <w:sz w:val="12"/>
          <w:szCs w:val="12"/>
        </w:rPr>
        <w:t xml:space="preserve"> тыс.</w:t>
      </w:r>
      <w:r w:rsidRPr="009E7BEB">
        <w:rPr>
          <w:rFonts w:ascii="Times New Roman" w:eastAsia="Calibri" w:hAnsi="Times New Roman" w:cs="Times New Roman"/>
          <w:sz w:val="12"/>
          <w:szCs w:val="12"/>
        </w:rPr>
        <w:t xml:space="preserve"> рублей, в том числе по годам:</w:t>
      </w:r>
    </w:p>
    <w:p w:rsidR="009E7BEB" w:rsidRPr="009E7BEB" w:rsidRDefault="009E7BEB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2022г. – 1284,88085 тыс. рублей.</w:t>
      </w:r>
    </w:p>
    <w:p w:rsidR="009E7BEB" w:rsidRPr="009E7BEB" w:rsidRDefault="009E7BEB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2023г. – 1479,78973 тыс. рублей.</w:t>
      </w:r>
    </w:p>
    <w:p w:rsidR="009E7BEB" w:rsidRPr="009E7BEB" w:rsidRDefault="009E7BEB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2024г. – 4039,88532 тыс. рублей.</w:t>
      </w:r>
    </w:p>
    <w:p w:rsidR="009E7BEB" w:rsidRPr="009E7BEB" w:rsidRDefault="009E7BEB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lastRenderedPageBreak/>
        <w:t>Объемы финансирования Программы по мероприятиям и годам подлежат уточнению при формировании бюджета сельского поселения Захаркино на соответствующий финансовый год.</w:t>
      </w:r>
    </w:p>
    <w:p w:rsidR="009E7BEB" w:rsidRPr="009E7BEB" w:rsidRDefault="009E7BEB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E7BEB" w:rsidRPr="009E7BEB" w:rsidRDefault="009E7BEB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9E7BEB" w:rsidRPr="009E7BEB" w:rsidRDefault="009E7BEB" w:rsidP="00F521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E7BEB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Захаркино</w:t>
      </w:r>
    </w:p>
    <w:p w:rsidR="00F5219F" w:rsidRDefault="009E7BEB" w:rsidP="00F521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9E7BEB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9E7BEB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9E7BEB" w:rsidRPr="009E7BEB" w:rsidRDefault="009E7BEB" w:rsidP="00F521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7BEB">
        <w:rPr>
          <w:rFonts w:ascii="Times New Roman" w:eastAsia="Calibri" w:hAnsi="Times New Roman" w:cs="Times New Roman"/>
          <w:sz w:val="12"/>
          <w:szCs w:val="12"/>
        </w:rPr>
        <w:t xml:space="preserve">Д.П. </w:t>
      </w:r>
      <w:proofErr w:type="spellStart"/>
      <w:r w:rsidRPr="009E7BEB">
        <w:rPr>
          <w:rFonts w:ascii="Times New Roman" w:eastAsia="Calibri" w:hAnsi="Times New Roman" w:cs="Times New Roman"/>
          <w:sz w:val="12"/>
          <w:szCs w:val="12"/>
        </w:rPr>
        <w:t>Больсунов</w:t>
      </w:r>
      <w:proofErr w:type="spellEnd"/>
    </w:p>
    <w:p w:rsidR="00F5219F" w:rsidRPr="000C562C" w:rsidRDefault="00F5219F" w:rsidP="00F5219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5219F" w:rsidRPr="000C562C" w:rsidRDefault="00F5219F" w:rsidP="00F5219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№23</w:t>
      </w:r>
    </w:p>
    <w:p w:rsidR="00F5219F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5219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F5219F"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  <w:r w:rsidRPr="00F5219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5219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F5219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№62 от 30.12.2021г. «Об утверждении муниципальной программы «Совершенствование муниципального управления  сельского поселения </w:t>
      </w:r>
      <w:r w:rsidRPr="00F5219F"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  <w:r w:rsidRPr="00F5219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2022-2024гг.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F5219F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F5219F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F5219F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F5219F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Кармало-Аделяково, в целях уточнения объемов финансирования проводимых программных мероприятий, Администрация сельского поселения Кармало-Аделяково муниципального района Сергиевский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5219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Кармало-Аделяково муниципального района Сергиевский № 62 от 30.12.2021г. «Об утверждении муниципальной программы «Совершенствование муниципального управления сельского поселения Кармало-Аделяково муниципального района Сергиевский» на 2022-2024гг. (далее - Программа) следующего содержания: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b/>
          <w:sz w:val="12"/>
          <w:szCs w:val="12"/>
        </w:rPr>
        <w:t>9355,70816</w:t>
      </w:r>
      <w:r w:rsidRPr="00F5219F">
        <w:rPr>
          <w:rFonts w:ascii="Times New Roman" w:eastAsia="Calibri" w:hAnsi="Times New Roman" w:cs="Times New Roman"/>
          <w:sz w:val="12"/>
          <w:szCs w:val="12"/>
        </w:rPr>
        <w:t xml:space="preserve"> тыс. руб., в том числе по годам: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2022 год – 2469,39608 тыс. руб.;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2023 год – 2970,76075 тыс. руб.;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2024 год – 3915,55133 тыс. руб.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1.2. Раздел Программы 4 «Ресурсное обеспечение реализации Программы» изложить в следующей редакции: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"/>
        <w:gridCol w:w="3678"/>
        <w:gridCol w:w="1147"/>
        <w:gridCol w:w="1147"/>
        <w:gridCol w:w="1147"/>
      </w:tblGrid>
      <w:tr w:rsidR="00F5219F" w:rsidRPr="00F5219F" w:rsidTr="00F5219F">
        <w:trPr>
          <w:trHeight w:val="20"/>
          <w:tblHeader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2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F5219F" w:rsidRPr="00F5219F" w:rsidTr="00F5219F">
        <w:trPr>
          <w:trHeight w:val="20"/>
          <w:tblHeader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F5219F" w:rsidRPr="00F5219F" w:rsidTr="00F5219F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760,27361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896,66826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1103,44532</w:t>
            </w:r>
          </w:p>
        </w:tc>
      </w:tr>
      <w:tr w:rsidR="00F5219F" w:rsidRPr="00F5219F" w:rsidTr="00F5219F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1031,93882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1383,24594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2023,79215</w:t>
            </w:r>
          </w:p>
        </w:tc>
      </w:tr>
      <w:tr w:rsidR="00F5219F" w:rsidRPr="00F5219F" w:rsidTr="00F5219F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176,00000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160,00000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</w:tr>
      <w:tr w:rsidR="00F5219F" w:rsidRPr="00F5219F" w:rsidTr="00F5219F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400,49365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415,77655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452,55386</w:t>
            </w:r>
          </w:p>
        </w:tc>
      </w:tr>
      <w:tr w:rsidR="00F5219F" w:rsidRPr="00F5219F" w:rsidTr="00F5219F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18,000</w:t>
            </w:r>
          </w:p>
        </w:tc>
      </w:tr>
      <w:tr w:rsidR="00F5219F" w:rsidRPr="00F5219F" w:rsidTr="00F5219F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20,000</w:t>
            </w:r>
          </w:p>
        </w:tc>
      </w:tr>
      <w:tr w:rsidR="00F5219F" w:rsidRPr="00F5219F" w:rsidTr="00F5219F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2368,70608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2855,69075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3777,79133</w:t>
            </w:r>
          </w:p>
        </w:tc>
      </w:tr>
      <w:tr w:rsidR="00F5219F" w:rsidRPr="00F5219F" w:rsidTr="00F5219F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137,760</w:t>
            </w:r>
          </w:p>
        </w:tc>
      </w:tr>
      <w:tr w:rsidR="00F5219F" w:rsidRPr="00F5219F" w:rsidTr="00F5219F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137,760</w:t>
            </w:r>
          </w:p>
        </w:tc>
      </w:tr>
      <w:tr w:rsidR="00F5219F" w:rsidRPr="00F5219F" w:rsidTr="00F5219F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5219F" w:rsidRPr="00F5219F" w:rsidTr="00F5219F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5219F" w:rsidRPr="00F5219F" w:rsidTr="00F5219F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2469,39608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2970,76075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3915,55133</w:t>
            </w:r>
          </w:p>
        </w:tc>
      </w:tr>
    </w:tbl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5219F">
        <w:rPr>
          <w:rFonts w:ascii="Times New Roman" w:eastAsia="Calibri" w:hAnsi="Times New Roman" w:cs="Times New Roman"/>
          <w:bCs/>
          <w:sz w:val="12"/>
          <w:szCs w:val="12"/>
        </w:rPr>
        <w:t>И.О.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Г</w:t>
      </w:r>
      <w:r w:rsidRPr="00F5219F">
        <w:rPr>
          <w:rFonts w:ascii="Times New Roman" w:eastAsia="Calibri" w:hAnsi="Times New Roman" w:cs="Times New Roman"/>
          <w:bCs/>
          <w:sz w:val="12"/>
          <w:szCs w:val="12"/>
        </w:rPr>
        <w:t xml:space="preserve">лавы сельского поселения </w:t>
      </w:r>
      <w:r w:rsidRPr="00F5219F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</w:p>
    <w:p w:rsidR="00F5219F" w:rsidRDefault="00F5219F" w:rsidP="00F521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F5219F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F5219F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F5219F">
        <w:rPr>
          <w:rFonts w:ascii="Times New Roman" w:eastAsia="Calibri" w:hAnsi="Times New Roman" w:cs="Times New Roman"/>
          <w:sz w:val="12"/>
          <w:szCs w:val="12"/>
        </w:rPr>
        <w:t>Г.И.Гаврилова</w:t>
      </w:r>
      <w:proofErr w:type="spellEnd"/>
    </w:p>
    <w:p w:rsidR="00F5219F" w:rsidRPr="000C562C" w:rsidRDefault="00F5219F" w:rsidP="00F5219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5219F" w:rsidRPr="000C562C" w:rsidRDefault="00F5219F" w:rsidP="00F5219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№24</w:t>
      </w:r>
    </w:p>
    <w:p w:rsidR="00F5219F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5219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Кармало-Аделяково 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5219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F5219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№63 от 30.12.2021г. «Об утверждении муниципальной программы «Благоустройство территории сельского поселения Кармало-Аделяково муниципального района Сергиевский» на 2022-2024гг.»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Кармало-Аделяково, в целях уточнения объемов финансирования проводимых программных мероприятий, Администрация сельского поселения Кармало-Аделяково муниципального района Сергиевский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5219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Кармало-Аделяково муниципального района Сергиевский №63 от 30.12.2021г. «Об утверждении муниципальной программы «Благоустройство территории сельского поселения Кармало-Аделяково муниципального района Сергиевский» на 2022-2024гг.» (далее - Программа) следующего содержания: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финансирования» изложить в следующей редакции: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составит: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b/>
          <w:sz w:val="12"/>
          <w:szCs w:val="12"/>
        </w:rPr>
        <w:t xml:space="preserve">3657,78812 </w:t>
      </w:r>
      <w:r w:rsidRPr="00F5219F">
        <w:rPr>
          <w:rFonts w:ascii="Times New Roman" w:eastAsia="Calibri" w:hAnsi="Times New Roman" w:cs="Times New Roman"/>
          <w:sz w:val="12"/>
          <w:szCs w:val="12"/>
        </w:rPr>
        <w:t>тыс. рублей, в том числе: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- средств местного бюджета – </w:t>
      </w:r>
      <w:r w:rsidRPr="00F5219F">
        <w:rPr>
          <w:rFonts w:ascii="Times New Roman" w:eastAsia="Calibri" w:hAnsi="Times New Roman" w:cs="Times New Roman"/>
          <w:b/>
          <w:sz w:val="12"/>
          <w:szCs w:val="12"/>
        </w:rPr>
        <w:t xml:space="preserve">3531,84012 </w:t>
      </w:r>
      <w:r w:rsidRPr="00F5219F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2022г. – 1098,11724 тыс. рублей;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2023г. – 1210,61001 тыс. рублей;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2024г. – 1223,11287 тыс. рублей.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 xml:space="preserve">-средств областного бюджета – </w:t>
      </w:r>
      <w:r w:rsidRPr="00F5219F">
        <w:rPr>
          <w:rFonts w:ascii="Times New Roman" w:eastAsia="Calibri" w:hAnsi="Times New Roman" w:cs="Times New Roman"/>
          <w:b/>
          <w:sz w:val="12"/>
          <w:szCs w:val="12"/>
        </w:rPr>
        <w:t>125,948</w:t>
      </w:r>
      <w:r w:rsidRPr="00F5219F">
        <w:rPr>
          <w:rFonts w:ascii="Times New Roman" w:eastAsia="Calibri" w:hAnsi="Times New Roman" w:cs="Times New Roman"/>
          <w:sz w:val="12"/>
          <w:szCs w:val="12"/>
        </w:rPr>
        <w:t xml:space="preserve"> тыс. рублей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2022г. – 125,948 тыс. рублей;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2023г. – 0,00 тыс. рублей;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2024г. – 0,00 тыс. рублей.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1.2. 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3543"/>
        <w:gridCol w:w="1134"/>
        <w:gridCol w:w="993"/>
        <w:gridCol w:w="855"/>
      </w:tblGrid>
      <w:tr w:rsidR="00F5219F" w:rsidRPr="00F5219F" w:rsidTr="00F5219F">
        <w:trPr>
          <w:cantSplit/>
          <w:trHeight w:val="20"/>
        </w:trPr>
        <w:tc>
          <w:tcPr>
            <w:tcW w:w="663" w:type="pct"/>
            <w:vMerge w:val="restar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2355" w:type="pct"/>
            <w:vMerge w:val="restar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982" w:type="pct"/>
            <w:gridSpan w:val="3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реализацию мероприятий, рублей</w:t>
            </w:r>
          </w:p>
        </w:tc>
      </w:tr>
      <w:tr w:rsidR="00F5219F" w:rsidRPr="00F5219F" w:rsidTr="00F5219F">
        <w:trPr>
          <w:cantSplit/>
          <w:trHeight w:val="20"/>
        </w:trPr>
        <w:tc>
          <w:tcPr>
            <w:tcW w:w="663" w:type="pct"/>
            <w:vMerge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  <w:vMerge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660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568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</w:tr>
      <w:tr w:rsidR="00F5219F" w:rsidRPr="00F5219F" w:rsidTr="00F5219F">
        <w:trPr>
          <w:cantSplit/>
          <w:trHeight w:val="20"/>
        </w:trPr>
        <w:tc>
          <w:tcPr>
            <w:tcW w:w="663" w:type="pct"/>
            <w:vMerge w:val="restar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355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754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781,26605</w:t>
            </w:r>
          </w:p>
        </w:tc>
        <w:tc>
          <w:tcPr>
            <w:tcW w:w="660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904,12313</w:t>
            </w:r>
          </w:p>
        </w:tc>
        <w:tc>
          <w:tcPr>
            <w:tcW w:w="568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950,45516</w:t>
            </w:r>
          </w:p>
        </w:tc>
      </w:tr>
      <w:tr w:rsidR="00F5219F" w:rsidRPr="00F5219F" w:rsidTr="00F5219F">
        <w:trPr>
          <w:cantSplit/>
          <w:trHeight w:val="20"/>
        </w:trPr>
        <w:tc>
          <w:tcPr>
            <w:tcW w:w="663" w:type="pct"/>
            <w:vMerge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754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140,72328</w:t>
            </w:r>
          </w:p>
        </w:tc>
        <w:tc>
          <w:tcPr>
            <w:tcW w:w="660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138,34173</w:t>
            </w:r>
          </w:p>
        </w:tc>
        <w:tc>
          <w:tcPr>
            <w:tcW w:w="568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70,00000</w:t>
            </w:r>
          </w:p>
        </w:tc>
      </w:tr>
      <w:tr w:rsidR="00F5219F" w:rsidRPr="00F5219F" w:rsidTr="00F5219F">
        <w:trPr>
          <w:cantSplit/>
          <w:trHeight w:val="20"/>
        </w:trPr>
        <w:tc>
          <w:tcPr>
            <w:tcW w:w="663" w:type="pct"/>
            <w:vMerge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754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660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37,39515</w:t>
            </w:r>
          </w:p>
        </w:tc>
        <w:tc>
          <w:tcPr>
            <w:tcW w:w="568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73,01771</w:t>
            </w:r>
          </w:p>
        </w:tc>
      </w:tr>
      <w:tr w:rsidR="00F5219F" w:rsidRPr="00F5219F" w:rsidTr="00F5219F">
        <w:trPr>
          <w:cantSplit/>
          <w:trHeight w:val="20"/>
        </w:trPr>
        <w:tc>
          <w:tcPr>
            <w:tcW w:w="663" w:type="pct"/>
            <w:vMerge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754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155,17591</w:t>
            </w:r>
          </w:p>
        </w:tc>
        <w:tc>
          <w:tcPr>
            <w:tcW w:w="660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100,31</w:t>
            </w:r>
          </w:p>
        </w:tc>
        <w:tc>
          <w:tcPr>
            <w:tcW w:w="568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129,64000</w:t>
            </w:r>
          </w:p>
        </w:tc>
      </w:tr>
      <w:tr w:rsidR="00F5219F" w:rsidRPr="00F5219F" w:rsidTr="00F5219F">
        <w:trPr>
          <w:cantSplit/>
          <w:trHeight w:val="20"/>
        </w:trPr>
        <w:tc>
          <w:tcPr>
            <w:tcW w:w="663" w:type="pct"/>
            <w:vMerge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проведению работ по уничтожению карантинных сорняков на территории поселения</w:t>
            </w:r>
          </w:p>
        </w:tc>
        <w:tc>
          <w:tcPr>
            <w:tcW w:w="754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10,95200</w:t>
            </w:r>
          </w:p>
        </w:tc>
        <w:tc>
          <w:tcPr>
            <w:tcW w:w="660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8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5219F" w:rsidRPr="00F5219F" w:rsidTr="00F5219F">
        <w:trPr>
          <w:cantSplit/>
          <w:trHeight w:val="20"/>
        </w:trPr>
        <w:tc>
          <w:tcPr>
            <w:tcW w:w="663" w:type="pct"/>
            <w:vMerge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754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1098,11724</w:t>
            </w:r>
          </w:p>
        </w:tc>
        <w:tc>
          <w:tcPr>
            <w:tcW w:w="660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1210,61001</w:t>
            </w:r>
          </w:p>
        </w:tc>
        <w:tc>
          <w:tcPr>
            <w:tcW w:w="568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1223,11287</w:t>
            </w:r>
          </w:p>
        </w:tc>
      </w:tr>
      <w:tr w:rsidR="00F5219F" w:rsidRPr="00F5219F" w:rsidTr="00F5219F">
        <w:trPr>
          <w:cantSplit/>
          <w:trHeight w:val="20"/>
        </w:trPr>
        <w:tc>
          <w:tcPr>
            <w:tcW w:w="663" w:type="pct"/>
            <w:vMerge w:val="restar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 бюджет</w:t>
            </w:r>
          </w:p>
        </w:tc>
        <w:tc>
          <w:tcPr>
            <w:tcW w:w="2355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754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125,94800</w:t>
            </w:r>
          </w:p>
        </w:tc>
        <w:tc>
          <w:tcPr>
            <w:tcW w:w="660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8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F5219F" w:rsidRPr="00F5219F" w:rsidTr="00F5219F">
        <w:trPr>
          <w:cantSplit/>
          <w:trHeight w:val="20"/>
        </w:trPr>
        <w:tc>
          <w:tcPr>
            <w:tcW w:w="663" w:type="pct"/>
            <w:vMerge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754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125,94800</w:t>
            </w:r>
          </w:p>
        </w:tc>
        <w:tc>
          <w:tcPr>
            <w:tcW w:w="660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8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5219F" w:rsidRPr="00F5219F" w:rsidTr="00F5219F">
        <w:trPr>
          <w:cantSplit/>
          <w:trHeight w:val="20"/>
        </w:trPr>
        <w:tc>
          <w:tcPr>
            <w:tcW w:w="3018" w:type="pct"/>
            <w:gridSpan w:val="2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54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1224,06524</w:t>
            </w:r>
          </w:p>
        </w:tc>
        <w:tc>
          <w:tcPr>
            <w:tcW w:w="660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1210,61001</w:t>
            </w:r>
          </w:p>
        </w:tc>
        <w:tc>
          <w:tcPr>
            <w:tcW w:w="568" w:type="pct"/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1223,11287</w:t>
            </w:r>
          </w:p>
        </w:tc>
      </w:tr>
    </w:tbl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1.3. Раздел 5 Программы «Обоснование ресурсного обеспечения Программы» изложить в следующей редакции: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Источником финансирования Программы являются средства бюджета    сельского поселения Кармало-Аделяково муниципального района Сергиевский.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3657,78812 тыс. рублей, в том числе по годам: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2022г. – 1098,11724 тыс. рублей;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2023г. – 1210,610001 тыс. рублей;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2024г. – 1223,11287 тыс. рублей.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Объемы финансирования Программы по мероприятиям и годам подлежат уточнению при формировании бюджета сельского поселения Кармало-Аделяково на соответствующий финансовый год.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F5219F">
        <w:rPr>
          <w:rFonts w:ascii="Times New Roman" w:eastAsia="Calibri" w:hAnsi="Times New Roman" w:cs="Times New Roman"/>
          <w:bCs/>
          <w:sz w:val="12"/>
          <w:szCs w:val="12"/>
        </w:rPr>
        <w:t>И.О.Главы</w:t>
      </w:r>
      <w:proofErr w:type="spellEnd"/>
      <w:r w:rsidRPr="00F5219F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</w:t>
      </w:r>
      <w:r w:rsidRPr="00F5219F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</w:p>
    <w:p w:rsidR="00F5219F" w:rsidRDefault="00F5219F" w:rsidP="00F521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F5219F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F5219F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F5219F">
        <w:rPr>
          <w:rFonts w:ascii="Times New Roman" w:eastAsia="Calibri" w:hAnsi="Times New Roman" w:cs="Times New Roman"/>
          <w:sz w:val="12"/>
          <w:szCs w:val="12"/>
        </w:rPr>
        <w:t>Г.И.Гаврилова</w:t>
      </w:r>
      <w:proofErr w:type="spellEnd"/>
    </w:p>
    <w:p w:rsidR="00F5219F" w:rsidRPr="000C562C" w:rsidRDefault="00F5219F" w:rsidP="00F5219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5219F" w:rsidRPr="000C562C" w:rsidRDefault="00F5219F" w:rsidP="00F5219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№25</w:t>
      </w:r>
    </w:p>
    <w:p w:rsidR="00F5219F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5219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F5219F">
        <w:rPr>
          <w:rFonts w:ascii="Times New Roman" w:eastAsia="Calibri" w:hAnsi="Times New Roman" w:cs="Times New Roman"/>
          <w:b/>
          <w:sz w:val="12"/>
          <w:szCs w:val="12"/>
        </w:rPr>
        <w:t xml:space="preserve">Кармало-Аделяково 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5219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F5219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№21 от 19.04.2022г. «Об утверждении муниципальной программы «Развитие физической культуры и спорта на территории сельского поселения </w:t>
      </w:r>
      <w:r w:rsidRPr="00F5219F">
        <w:rPr>
          <w:rFonts w:ascii="Times New Roman" w:eastAsia="Calibri" w:hAnsi="Times New Roman" w:cs="Times New Roman"/>
          <w:b/>
          <w:sz w:val="12"/>
          <w:szCs w:val="12"/>
        </w:rPr>
        <w:t xml:space="preserve">Кармало-Аделяково </w:t>
      </w:r>
      <w:r w:rsidRPr="00F5219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Бюджетным кодексом Российской Федерации, Федеральным </w:t>
      </w:r>
      <w:r w:rsidRPr="00F5219F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F5219F">
        <w:rPr>
          <w:rFonts w:ascii="Times New Roman" w:eastAsia="Calibri" w:hAnsi="Times New Roman" w:cs="Times New Roman"/>
          <w:sz w:val="12"/>
          <w:szCs w:val="12"/>
        </w:rPr>
        <w:t xml:space="preserve"> Российской Федерации от 06.10.2003 № 131-ФЗ «Об общих принципах организации местного самоуправления в Российской Федерации» и </w:t>
      </w:r>
      <w:r w:rsidRPr="00F5219F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F5219F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Кармало-Аделяково муниципального района Сергиевский Самарской области, в целях уточнения объемов финансирования проводимых программных мероприятий, Администрация сельского поселения Кармало-Аделяково муниципального района Сергиевский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5219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Кармало-Аделяково муниципального района Сергиевский №21 от 19.04.2022г. «Об утверждении муниципальной программы «Развитие физической культуры и спорта на территории сельского поселения Кармало-Аделяково муниципального района Сергиевский» на 2022-2024гг. (Далее - Программа) следующего содержания: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738"/>
        <w:gridCol w:w="1076"/>
        <w:gridCol w:w="1076"/>
        <w:gridCol w:w="1076"/>
        <w:gridCol w:w="1076"/>
      </w:tblGrid>
      <w:tr w:rsidR="00F5219F" w:rsidRPr="00F5219F" w:rsidTr="00F5219F">
        <w:trPr>
          <w:trHeight w:val="20"/>
        </w:trPr>
        <w:tc>
          <w:tcPr>
            <w:tcW w:w="984" w:type="pct"/>
            <w:vMerge w:val="restart"/>
          </w:tcPr>
          <w:p w:rsidR="00F5219F" w:rsidRPr="00F5219F" w:rsidRDefault="00F5219F" w:rsidP="00F521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  <w:p w:rsidR="00F5219F" w:rsidRPr="00F5219F" w:rsidRDefault="00F5219F" w:rsidP="00F521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55" w:type="pct"/>
          </w:tcPr>
          <w:p w:rsidR="00F5219F" w:rsidRPr="00F5219F" w:rsidRDefault="00F5219F" w:rsidP="00F521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715" w:type="pct"/>
          </w:tcPr>
          <w:p w:rsidR="00F5219F" w:rsidRPr="00F5219F" w:rsidRDefault="00F5219F" w:rsidP="00F521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2022г.</w:t>
            </w:r>
          </w:p>
        </w:tc>
        <w:tc>
          <w:tcPr>
            <w:tcW w:w="715" w:type="pct"/>
          </w:tcPr>
          <w:p w:rsidR="00F5219F" w:rsidRPr="00F5219F" w:rsidRDefault="00F5219F" w:rsidP="00F521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2023г.</w:t>
            </w:r>
          </w:p>
        </w:tc>
        <w:tc>
          <w:tcPr>
            <w:tcW w:w="715" w:type="pct"/>
          </w:tcPr>
          <w:p w:rsidR="00F5219F" w:rsidRPr="00F5219F" w:rsidRDefault="00F5219F" w:rsidP="00F521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2024г.</w:t>
            </w:r>
          </w:p>
        </w:tc>
        <w:tc>
          <w:tcPr>
            <w:tcW w:w="715" w:type="pct"/>
          </w:tcPr>
          <w:p w:rsidR="00F5219F" w:rsidRPr="00F5219F" w:rsidRDefault="00F5219F" w:rsidP="00F521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  <w:proofErr w:type="gramEnd"/>
          </w:p>
        </w:tc>
      </w:tr>
      <w:tr w:rsidR="00F5219F" w:rsidRPr="00F5219F" w:rsidTr="00F5219F">
        <w:trPr>
          <w:trHeight w:val="20"/>
        </w:trPr>
        <w:tc>
          <w:tcPr>
            <w:tcW w:w="984" w:type="pct"/>
            <w:vMerge/>
          </w:tcPr>
          <w:p w:rsidR="00F5219F" w:rsidRPr="00F5219F" w:rsidRDefault="00F5219F" w:rsidP="00F521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55" w:type="pct"/>
          </w:tcPr>
          <w:p w:rsidR="00F5219F" w:rsidRPr="00F5219F" w:rsidRDefault="00F5219F" w:rsidP="00F521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района, тыс. руб.</w:t>
            </w:r>
          </w:p>
        </w:tc>
        <w:tc>
          <w:tcPr>
            <w:tcW w:w="715" w:type="pct"/>
          </w:tcPr>
          <w:p w:rsidR="00F5219F" w:rsidRPr="00F5219F" w:rsidRDefault="00F5219F" w:rsidP="00F521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715" w:type="pct"/>
          </w:tcPr>
          <w:p w:rsidR="00F5219F" w:rsidRPr="00F5219F" w:rsidRDefault="00F5219F" w:rsidP="00F521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427,20988</w:t>
            </w:r>
          </w:p>
        </w:tc>
        <w:tc>
          <w:tcPr>
            <w:tcW w:w="715" w:type="pct"/>
          </w:tcPr>
          <w:p w:rsidR="00F5219F" w:rsidRPr="00F5219F" w:rsidRDefault="00F5219F" w:rsidP="00F521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15" w:type="pct"/>
          </w:tcPr>
          <w:p w:rsidR="00F5219F" w:rsidRPr="00F5219F" w:rsidRDefault="00F5219F" w:rsidP="00F521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487,20988</w:t>
            </w:r>
          </w:p>
        </w:tc>
      </w:tr>
      <w:tr w:rsidR="00F5219F" w:rsidRPr="00F5219F" w:rsidTr="00F5219F">
        <w:trPr>
          <w:trHeight w:val="20"/>
        </w:trPr>
        <w:tc>
          <w:tcPr>
            <w:tcW w:w="984" w:type="pct"/>
            <w:vMerge/>
          </w:tcPr>
          <w:p w:rsidR="00F5219F" w:rsidRPr="00F5219F" w:rsidRDefault="00F5219F" w:rsidP="00F521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55" w:type="pct"/>
          </w:tcPr>
          <w:p w:rsidR="00F5219F" w:rsidRPr="00F5219F" w:rsidRDefault="00F5219F" w:rsidP="00F521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715" w:type="pct"/>
          </w:tcPr>
          <w:p w:rsidR="00F5219F" w:rsidRPr="00F5219F" w:rsidRDefault="00F5219F" w:rsidP="00F521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715" w:type="pct"/>
          </w:tcPr>
          <w:p w:rsidR="00F5219F" w:rsidRPr="00F5219F" w:rsidRDefault="00F5219F" w:rsidP="00F521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427,20988</w:t>
            </w:r>
          </w:p>
        </w:tc>
        <w:tc>
          <w:tcPr>
            <w:tcW w:w="715" w:type="pct"/>
          </w:tcPr>
          <w:p w:rsidR="00F5219F" w:rsidRPr="00F5219F" w:rsidRDefault="00F5219F" w:rsidP="00F521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15" w:type="pct"/>
          </w:tcPr>
          <w:p w:rsidR="00F5219F" w:rsidRPr="00F5219F" w:rsidRDefault="00F5219F" w:rsidP="00F521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487,20988</w:t>
            </w:r>
          </w:p>
        </w:tc>
      </w:tr>
    </w:tbl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1.2.В разделе 5 Программы позицию «Перечень программных мероприятий»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"/>
        <w:gridCol w:w="2663"/>
        <w:gridCol w:w="1029"/>
        <w:gridCol w:w="1029"/>
        <w:gridCol w:w="1029"/>
        <w:gridCol w:w="1601"/>
      </w:tblGrid>
      <w:tr w:rsidR="00F5219F" w:rsidRPr="00F5219F" w:rsidTr="00F5219F">
        <w:trPr>
          <w:trHeight w:val="20"/>
        </w:trPr>
        <w:tc>
          <w:tcPr>
            <w:tcW w:w="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17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0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F5219F" w:rsidRPr="00F5219F" w:rsidTr="00F5219F">
        <w:trPr>
          <w:trHeight w:val="20"/>
        </w:trPr>
        <w:tc>
          <w:tcPr>
            <w:tcW w:w="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5219F" w:rsidRPr="00F5219F" w:rsidTr="00F5219F">
        <w:trPr>
          <w:trHeight w:val="20"/>
        </w:trPr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487,20988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Воротнее</w:t>
            </w:r>
          </w:p>
        </w:tc>
      </w:tr>
      <w:tr w:rsidR="00F5219F" w:rsidRPr="00F5219F" w:rsidTr="00F5219F">
        <w:trPr>
          <w:trHeight w:val="20"/>
        </w:trPr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487,20988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1.3.В разделе 6 Программы позицию «Финансовое обеспечение Программы» изложить в следующей редакции: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Объем и источники финансирования мероприятий Программы: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Средства местного бюджета - 487,20988</w:t>
      </w:r>
      <w:r w:rsidRPr="00F5219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5219F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2022 год – 60,00000 тыс. рублей;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2023 год – 427,20988 тыс. рублей;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2024 год – 0,00 тыс. рублей.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lastRenderedPageBreak/>
        <w:t>2.Опубликовать настоящее Постановление в газете «Сергиевский вестник».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219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F5219F">
        <w:rPr>
          <w:rFonts w:ascii="Times New Roman" w:eastAsia="Calibri" w:hAnsi="Times New Roman" w:cs="Times New Roman"/>
          <w:bCs/>
          <w:sz w:val="12"/>
          <w:szCs w:val="12"/>
        </w:rPr>
        <w:t>И.О.Главы</w:t>
      </w:r>
      <w:proofErr w:type="spellEnd"/>
      <w:r w:rsidRPr="00F5219F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Кармало-Аделяково</w:t>
      </w:r>
    </w:p>
    <w:p w:rsidR="00F5219F" w:rsidRDefault="00F5219F" w:rsidP="00F521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F5219F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F5219F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F5219F">
        <w:rPr>
          <w:rFonts w:ascii="Times New Roman" w:eastAsia="Calibri" w:hAnsi="Times New Roman" w:cs="Times New Roman"/>
          <w:bCs/>
          <w:sz w:val="12"/>
          <w:szCs w:val="12"/>
        </w:rPr>
        <w:t>Г.И.Гаврилова</w:t>
      </w:r>
      <w:proofErr w:type="spellEnd"/>
    </w:p>
    <w:p w:rsidR="00F5219F" w:rsidRPr="000C562C" w:rsidRDefault="00F5219F" w:rsidP="00F5219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5219F" w:rsidRPr="000C562C" w:rsidRDefault="00F5219F" w:rsidP="00F5219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№27</w:t>
      </w:r>
    </w:p>
    <w:p w:rsidR="00F5219F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5219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Калиновка 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F5219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F5219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№61 от 30.12.2021г. «Об утверждении муниципальной программы «Совершенствование муниципального управления сельского поселения Калиновка муниципального района Сергиевский» на 2022-2024гг.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5219F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F5219F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F5219F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F5219F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F5219F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Калиновка, в целях уточнения объемов финансирования проводимых программных мероприятий, Администрация сельского поселения Калиновка муниципального района Сергиевский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5219F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</w:t>
      </w:r>
      <w:r w:rsidRPr="00F5219F">
        <w:rPr>
          <w:rFonts w:ascii="Times New Roman" w:eastAsia="Calibri" w:hAnsi="Times New Roman" w:cs="Times New Roman"/>
          <w:bCs/>
          <w:sz w:val="12"/>
          <w:szCs w:val="12"/>
        </w:rPr>
        <w:t>: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5219F">
        <w:rPr>
          <w:rFonts w:ascii="Times New Roman" w:eastAsia="Calibri" w:hAnsi="Times New Roman" w:cs="Times New Roman"/>
          <w:bCs/>
          <w:sz w:val="12"/>
          <w:szCs w:val="12"/>
        </w:rPr>
        <w:t>1. Внести изменения в Приложение к постановлению администрации сельского поселения Калиновка муниципального района Сергиевский №61 от 30.12.2021г. «Об утверждении муниципальной программы «Совершенствование муниципального управления сельского поселения Калиновка муниципального района Сергиевский» на 2022-2024гг. (далее - Программа) следующего содержания: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5219F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5219F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F5219F">
        <w:rPr>
          <w:rFonts w:ascii="Times New Roman" w:eastAsia="Calibri" w:hAnsi="Times New Roman" w:cs="Times New Roman"/>
          <w:b/>
          <w:bCs/>
          <w:sz w:val="12"/>
          <w:szCs w:val="12"/>
        </w:rPr>
        <w:t>10190,05658</w:t>
      </w:r>
      <w:r w:rsidRPr="00F5219F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руб., в том числе по годам: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5219F">
        <w:rPr>
          <w:rFonts w:ascii="Times New Roman" w:eastAsia="Calibri" w:hAnsi="Times New Roman" w:cs="Times New Roman"/>
          <w:bCs/>
          <w:sz w:val="12"/>
          <w:szCs w:val="12"/>
        </w:rPr>
        <w:t>2022 год – 2955,88763 тыс. руб.;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5219F">
        <w:rPr>
          <w:rFonts w:ascii="Times New Roman" w:eastAsia="Calibri" w:hAnsi="Times New Roman" w:cs="Times New Roman"/>
          <w:bCs/>
          <w:sz w:val="12"/>
          <w:szCs w:val="12"/>
        </w:rPr>
        <w:t>2023 год – 3220,35818 тыс. руб.;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5219F">
        <w:rPr>
          <w:rFonts w:ascii="Times New Roman" w:eastAsia="Calibri" w:hAnsi="Times New Roman" w:cs="Times New Roman"/>
          <w:bCs/>
          <w:sz w:val="12"/>
          <w:szCs w:val="12"/>
        </w:rPr>
        <w:t>2024 год – 4013,81077 тыс. руб.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5219F">
        <w:rPr>
          <w:rFonts w:ascii="Times New Roman" w:eastAsia="Calibri" w:hAnsi="Times New Roman" w:cs="Times New Roman"/>
          <w:bCs/>
          <w:sz w:val="12"/>
          <w:szCs w:val="12"/>
        </w:rPr>
        <w:t>1.2.Раздел Программы 4 «Ресурсное обеспечение реализации Программы» изложить в следующей редакции: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5219F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3793"/>
        <w:gridCol w:w="1147"/>
        <w:gridCol w:w="1147"/>
        <w:gridCol w:w="1148"/>
      </w:tblGrid>
      <w:tr w:rsidR="00F5219F" w:rsidRPr="00F5219F" w:rsidTr="00473C6F">
        <w:trPr>
          <w:trHeight w:val="20"/>
          <w:tblHeader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№ п/п</w:t>
            </w:r>
          </w:p>
        </w:tc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Годы реализации</w:t>
            </w:r>
          </w:p>
        </w:tc>
      </w:tr>
      <w:tr w:rsidR="00F5219F" w:rsidRPr="00F5219F" w:rsidTr="00473C6F">
        <w:trPr>
          <w:trHeight w:val="20"/>
          <w:tblHeader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2022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2023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 г.</w:t>
            </w:r>
          </w:p>
        </w:tc>
      </w:tr>
      <w:tr w:rsidR="00F5219F" w:rsidRPr="00F5219F" w:rsidTr="00473C6F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764,75852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835,69102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1026,13089</w:t>
            </w:r>
          </w:p>
        </w:tc>
      </w:tr>
      <w:tr w:rsidR="00F5219F" w:rsidRPr="00F5219F" w:rsidTr="00473C6F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1339,41437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1482,37247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1991,52006</w:t>
            </w:r>
          </w:p>
        </w:tc>
      </w:tr>
      <w:tr w:rsidR="00F5219F" w:rsidRPr="00F5219F" w:rsidTr="00473C6F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198,00000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198,00000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198,000</w:t>
            </w:r>
          </w:p>
        </w:tc>
      </w:tr>
      <w:tr w:rsidR="00F5219F" w:rsidRPr="00F5219F" w:rsidTr="00473C6F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553,02474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589,22469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622,39982</w:t>
            </w:r>
          </w:p>
        </w:tc>
      </w:tr>
      <w:tr w:rsidR="00F5219F" w:rsidRPr="00F5219F" w:rsidTr="00473C6F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18,000</w:t>
            </w:r>
          </w:p>
        </w:tc>
      </w:tr>
      <w:tr w:rsidR="00F5219F" w:rsidRPr="00F5219F" w:rsidTr="00473C6F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20,000</w:t>
            </w:r>
          </w:p>
        </w:tc>
      </w:tr>
      <w:tr w:rsidR="00F5219F" w:rsidRPr="00F5219F" w:rsidTr="00473C6F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2855,19763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3105,28818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3876,05077</w:t>
            </w:r>
          </w:p>
        </w:tc>
      </w:tr>
      <w:tr w:rsidR="00F5219F" w:rsidRPr="00F5219F" w:rsidTr="00473C6F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100,69000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115,07000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137,760</w:t>
            </w:r>
          </w:p>
        </w:tc>
      </w:tr>
      <w:tr w:rsidR="00F5219F" w:rsidRPr="00F5219F" w:rsidTr="00473C6F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100,69000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115,07000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137,760</w:t>
            </w:r>
          </w:p>
        </w:tc>
      </w:tr>
      <w:tr w:rsidR="00F5219F" w:rsidRPr="00F5219F" w:rsidTr="00473C6F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F5219F" w:rsidRPr="00F5219F" w:rsidTr="00473C6F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F5219F" w:rsidRPr="00F5219F" w:rsidTr="00473C6F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2955,88763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3220,35818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9F" w:rsidRPr="00F5219F" w:rsidRDefault="00F5219F" w:rsidP="00F521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1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4013,81077</w:t>
            </w:r>
          </w:p>
        </w:tc>
      </w:tr>
    </w:tbl>
    <w:p w:rsidR="00F5219F" w:rsidRPr="00F5219F" w:rsidRDefault="00F5219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5219F">
        <w:rPr>
          <w:rFonts w:ascii="Times New Roman" w:eastAsia="Calibri" w:hAnsi="Times New Roman" w:cs="Times New Roman"/>
          <w:bCs/>
          <w:sz w:val="12"/>
          <w:szCs w:val="12"/>
        </w:rPr>
        <w:t>2. Опубликовать настоящее Постановление в газете «Сергиевский вестник».</w:t>
      </w:r>
    </w:p>
    <w:p w:rsidR="00F5219F" w:rsidRPr="00F5219F" w:rsidRDefault="00F5219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5219F">
        <w:rPr>
          <w:rFonts w:ascii="Times New Roman" w:eastAsia="Calibri" w:hAnsi="Times New Roman" w:cs="Times New Roman"/>
          <w:bCs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5219F" w:rsidRPr="00F5219F" w:rsidRDefault="00F5219F" w:rsidP="00473C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5219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Калиновка</w:t>
      </w:r>
    </w:p>
    <w:p w:rsidR="00473C6F" w:rsidRDefault="00F5219F" w:rsidP="00473C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F5219F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F5219F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F5219F" w:rsidRPr="00F5219F" w:rsidRDefault="00F5219F" w:rsidP="00473C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5219F">
        <w:rPr>
          <w:rFonts w:ascii="Times New Roman" w:eastAsia="Calibri" w:hAnsi="Times New Roman" w:cs="Times New Roman"/>
          <w:bCs/>
          <w:sz w:val="12"/>
          <w:szCs w:val="12"/>
        </w:rPr>
        <w:t>А.С. Баранов</w:t>
      </w:r>
    </w:p>
    <w:p w:rsidR="00F5219F" w:rsidRPr="000C562C" w:rsidRDefault="00F5219F" w:rsidP="00F5219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5219F" w:rsidRPr="000C562C" w:rsidRDefault="00F5219F" w:rsidP="00F5219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№28</w:t>
      </w:r>
    </w:p>
    <w:p w:rsidR="00473C6F" w:rsidRDefault="00473C6F" w:rsidP="00473C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73C6F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Калиновка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473C6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proofErr w:type="gramStart"/>
      <w:r w:rsidRPr="00473C6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473C6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№62 от 30.12.2021г. «Об утверждении муниципальной программы «Благоустройство территории сельского поселения Калиновка муниципального района Сергиевский» на 2022-2024гг.»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3C6F">
        <w:rPr>
          <w:rFonts w:ascii="Times New Roman" w:eastAsia="Calibri" w:hAnsi="Times New Roman" w:cs="Times New Roman"/>
          <w:bCs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Калиновка, в целях уточнения объемов финансирования проводимых программных мероприятий, Администрация сельского поселения Калиновка муниципального района Сергиевский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73C6F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3C6F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Калиновка муниципального района Сергиевский №62 от 30.12.2021г. «Об утверждении муниципальной программы «Благоустройство территории сельского поселения Калиновка муниципального района Сергиевский» на 2022-2024гг.» (далее - Программа) следующего содержания: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3C6F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3C6F">
        <w:rPr>
          <w:rFonts w:ascii="Times New Roman" w:eastAsia="Calibri" w:hAnsi="Times New Roman" w:cs="Times New Roman"/>
          <w:bCs/>
          <w:sz w:val="12"/>
          <w:szCs w:val="12"/>
        </w:rPr>
        <w:t>Планируемый общий объем финансирования Программы составит: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3C6F">
        <w:rPr>
          <w:rFonts w:ascii="Times New Roman" w:eastAsia="Calibri" w:hAnsi="Times New Roman" w:cs="Times New Roman"/>
          <w:b/>
          <w:bCs/>
          <w:sz w:val="12"/>
          <w:szCs w:val="12"/>
        </w:rPr>
        <w:t>2454,41316</w:t>
      </w:r>
      <w:r w:rsidRPr="00473C6F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числе: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3C6F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местного бюджета – </w:t>
      </w:r>
      <w:r w:rsidRPr="00473C6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2454,41316 </w:t>
      </w:r>
      <w:r w:rsidRPr="00473C6F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3C6F">
        <w:rPr>
          <w:rFonts w:ascii="Times New Roman" w:eastAsia="Calibri" w:hAnsi="Times New Roman" w:cs="Times New Roman"/>
          <w:bCs/>
          <w:sz w:val="12"/>
          <w:szCs w:val="12"/>
        </w:rPr>
        <w:t>2022г. – 697,07526 тыс. рублей;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3C6F">
        <w:rPr>
          <w:rFonts w:ascii="Times New Roman" w:eastAsia="Calibri" w:hAnsi="Times New Roman" w:cs="Times New Roman"/>
          <w:bCs/>
          <w:sz w:val="12"/>
          <w:szCs w:val="12"/>
        </w:rPr>
        <w:t>2023г. – 832,47415 тыс. рублей;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3C6F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2024г. – 924,86375 тыс. рублей.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3C6F">
        <w:rPr>
          <w:rFonts w:ascii="Times New Roman" w:eastAsia="Calibri" w:hAnsi="Times New Roman" w:cs="Times New Roman"/>
          <w:bCs/>
          <w:sz w:val="12"/>
          <w:szCs w:val="12"/>
        </w:rPr>
        <w:t>1.2. 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2406"/>
        <w:gridCol w:w="1326"/>
        <w:gridCol w:w="1326"/>
        <w:gridCol w:w="1327"/>
      </w:tblGrid>
      <w:tr w:rsidR="00473C6F" w:rsidRPr="00473C6F" w:rsidTr="00473C6F">
        <w:trPr>
          <w:cantSplit/>
          <w:trHeight w:val="20"/>
        </w:trPr>
        <w:tc>
          <w:tcPr>
            <w:tcW w:w="757" w:type="pct"/>
            <w:vMerge w:val="restar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бюджета</w:t>
            </w:r>
          </w:p>
        </w:tc>
        <w:tc>
          <w:tcPr>
            <w:tcW w:w="1599" w:type="pct"/>
            <w:vMerge w:val="restar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644" w:type="pct"/>
            <w:gridSpan w:val="3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реализацию мероприятий, рублей</w:t>
            </w:r>
          </w:p>
        </w:tc>
      </w:tr>
      <w:tr w:rsidR="00473C6F" w:rsidRPr="00473C6F" w:rsidTr="00473C6F">
        <w:trPr>
          <w:cantSplit/>
          <w:trHeight w:val="20"/>
        </w:trPr>
        <w:tc>
          <w:tcPr>
            <w:tcW w:w="757" w:type="pct"/>
            <w:vMerge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99" w:type="pct"/>
            <w:vMerge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81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2022 год</w:t>
            </w:r>
          </w:p>
        </w:tc>
        <w:tc>
          <w:tcPr>
            <w:tcW w:w="881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2023 год</w:t>
            </w:r>
          </w:p>
        </w:tc>
        <w:tc>
          <w:tcPr>
            <w:tcW w:w="881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 год</w:t>
            </w:r>
          </w:p>
        </w:tc>
      </w:tr>
      <w:tr w:rsidR="00473C6F" w:rsidRPr="00473C6F" w:rsidTr="00473C6F">
        <w:trPr>
          <w:cantSplit/>
          <w:trHeight w:val="20"/>
        </w:trPr>
        <w:tc>
          <w:tcPr>
            <w:tcW w:w="757" w:type="pct"/>
            <w:vMerge w:val="restar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1599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881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505,19101</w:t>
            </w:r>
          </w:p>
        </w:tc>
        <w:tc>
          <w:tcPr>
            <w:tcW w:w="881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581,89166</w:t>
            </w:r>
          </w:p>
        </w:tc>
        <w:tc>
          <w:tcPr>
            <w:tcW w:w="881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599,02375</w:t>
            </w:r>
          </w:p>
        </w:tc>
      </w:tr>
      <w:tr w:rsidR="00473C6F" w:rsidRPr="00473C6F" w:rsidTr="00473C6F">
        <w:trPr>
          <w:cantSplit/>
          <w:trHeight w:val="20"/>
        </w:trPr>
        <w:tc>
          <w:tcPr>
            <w:tcW w:w="757" w:type="pct"/>
            <w:vMerge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99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881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81,90109</w:t>
            </w:r>
          </w:p>
        </w:tc>
        <w:tc>
          <w:tcPr>
            <w:tcW w:w="881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102,71912</w:t>
            </w:r>
          </w:p>
        </w:tc>
        <w:tc>
          <w:tcPr>
            <w:tcW w:w="881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156,190</w:t>
            </w:r>
          </w:p>
        </w:tc>
      </w:tr>
      <w:tr w:rsidR="00473C6F" w:rsidRPr="00473C6F" w:rsidTr="00473C6F">
        <w:trPr>
          <w:cantSplit/>
          <w:trHeight w:val="20"/>
        </w:trPr>
        <w:tc>
          <w:tcPr>
            <w:tcW w:w="757" w:type="pct"/>
            <w:vMerge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99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881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9,98316</w:t>
            </w:r>
          </w:p>
        </w:tc>
        <w:tc>
          <w:tcPr>
            <w:tcW w:w="881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9,80000</w:t>
            </w:r>
          </w:p>
        </w:tc>
        <w:tc>
          <w:tcPr>
            <w:tcW w:w="881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67,000</w:t>
            </w:r>
          </w:p>
        </w:tc>
      </w:tr>
      <w:tr w:rsidR="00473C6F" w:rsidRPr="00473C6F" w:rsidTr="00473C6F">
        <w:trPr>
          <w:cantSplit/>
          <w:trHeight w:val="20"/>
        </w:trPr>
        <w:tc>
          <w:tcPr>
            <w:tcW w:w="757" w:type="pct"/>
            <w:vMerge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99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881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881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138,06337</w:t>
            </w:r>
          </w:p>
        </w:tc>
        <w:tc>
          <w:tcPr>
            <w:tcW w:w="881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102,650</w:t>
            </w:r>
          </w:p>
        </w:tc>
      </w:tr>
      <w:tr w:rsidR="00473C6F" w:rsidRPr="00473C6F" w:rsidTr="00473C6F">
        <w:trPr>
          <w:cantSplit/>
          <w:trHeight w:val="20"/>
        </w:trPr>
        <w:tc>
          <w:tcPr>
            <w:tcW w:w="757" w:type="pct"/>
            <w:vMerge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99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81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697,07526</w:t>
            </w:r>
          </w:p>
        </w:tc>
        <w:tc>
          <w:tcPr>
            <w:tcW w:w="881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832,47415</w:t>
            </w:r>
          </w:p>
        </w:tc>
        <w:tc>
          <w:tcPr>
            <w:tcW w:w="881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924,86375</w:t>
            </w:r>
          </w:p>
        </w:tc>
      </w:tr>
      <w:tr w:rsidR="00473C6F" w:rsidRPr="00473C6F" w:rsidTr="00473C6F">
        <w:trPr>
          <w:cantSplit/>
          <w:trHeight w:val="20"/>
        </w:trPr>
        <w:tc>
          <w:tcPr>
            <w:tcW w:w="757" w:type="pct"/>
            <w:vMerge w:val="restar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Внебюджетные средства бюджет</w:t>
            </w:r>
          </w:p>
        </w:tc>
        <w:tc>
          <w:tcPr>
            <w:tcW w:w="1599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881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81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81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</w:t>
            </w:r>
          </w:p>
        </w:tc>
      </w:tr>
      <w:tr w:rsidR="00473C6F" w:rsidRPr="00473C6F" w:rsidTr="00473C6F">
        <w:trPr>
          <w:cantSplit/>
          <w:trHeight w:val="20"/>
        </w:trPr>
        <w:tc>
          <w:tcPr>
            <w:tcW w:w="757" w:type="pct"/>
            <w:vMerge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99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81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81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81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473C6F" w:rsidRPr="00473C6F" w:rsidTr="00473C6F">
        <w:trPr>
          <w:cantSplit/>
          <w:trHeight w:val="20"/>
        </w:trPr>
        <w:tc>
          <w:tcPr>
            <w:tcW w:w="2356" w:type="pct"/>
            <w:gridSpan w:val="2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81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697,07526</w:t>
            </w:r>
          </w:p>
        </w:tc>
        <w:tc>
          <w:tcPr>
            <w:tcW w:w="881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832,47415</w:t>
            </w:r>
          </w:p>
        </w:tc>
        <w:tc>
          <w:tcPr>
            <w:tcW w:w="881" w:type="pct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924,86375</w:t>
            </w:r>
          </w:p>
        </w:tc>
      </w:tr>
    </w:tbl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3C6F">
        <w:rPr>
          <w:rFonts w:ascii="Times New Roman" w:eastAsia="Calibri" w:hAnsi="Times New Roman" w:cs="Times New Roman"/>
          <w:bCs/>
          <w:sz w:val="12"/>
          <w:szCs w:val="12"/>
        </w:rPr>
        <w:t>1.3. Раздел 5 Программы «Обоснование ресурсного обеспечения Программы» изложить в следующей редакции: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3C6F">
        <w:rPr>
          <w:rFonts w:ascii="Times New Roman" w:eastAsia="Calibri" w:hAnsi="Times New Roman" w:cs="Times New Roman"/>
          <w:bCs/>
          <w:sz w:val="12"/>
          <w:szCs w:val="12"/>
        </w:rPr>
        <w:t>Источником финансирования Программы являются средства бюджета    сельского поселения Калиновка муниципального района Сергиевский.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3C6F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на реализацию Программы составляет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3C6F">
        <w:rPr>
          <w:rFonts w:ascii="Times New Roman" w:eastAsia="Calibri" w:hAnsi="Times New Roman" w:cs="Times New Roman"/>
          <w:bCs/>
          <w:sz w:val="12"/>
          <w:szCs w:val="12"/>
        </w:rPr>
        <w:t>2454,41316 тыс. рублей, в том числе по годам: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3C6F">
        <w:rPr>
          <w:rFonts w:ascii="Times New Roman" w:eastAsia="Calibri" w:hAnsi="Times New Roman" w:cs="Times New Roman"/>
          <w:bCs/>
          <w:sz w:val="12"/>
          <w:szCs w:val="12"/>
        </w:rPr>
        <w:t>2022г. – 697,07526 тыс. рублей;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3C6F">
        <w:rPr>
          <w:rFonts w:ascii="Times New Roman" w:eastAsia="Calibri" w:hAnsi="Times New Roman" w:cs="Times New Roman"/>
          <w:bCs/>
          <w:sz w:val="12"/>
          <w:szCs w:val="12"/>
        </w:rPr>
        <w:t>2023г. – 832,47415 тыс. рублей;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3C6F">
        <w:rPr>
          <w:rFonts w:ascii="Times New Roman" w:eastAsia="Calibri" w:hAnsi="Times New Roman" w:cs="Times New Roman"/>
          <w:bCs/>
          <w:sz w:val="12"/>
          <w:szCs w:val="12"/>
        </w:rPr>
        <w:t>2024г. – 924,86375 тыс. рублей.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3C6F">
        <w:rPr>
          <w:rFonts w:ascii="Times New Roman" w:eastAsia="Calibri" w:hAnsi="Times New Roman" w:cs="Times New Roman"/>
          <w:bCs/>
          <w:sz w:val="12"/>
          <w:szCs w:val="12"/>
        </w:rPr>
        <w:t>Объемы финансирования Программы по мероприятиям и годам подлежат уточнению при формировании бюджета сельского поселения Калиновка на соответствующий финансовый год.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3C6F">
        <w:rPr>
          <w:rFonts w:ascii="Times New Roman" w:eastAsia="Calibri" w:hAnsi="Times New Roman" w:cs="Times New Roman"/>
          <w:bCs/>
          <w:sz w:val="12"/>
          <w:szCs w:val="12"/>
        </w:rPr>
        <w:t>2. Опубликовать настоящее Постановление в газете «Сергиевский вестник».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3C6F">
        <w:rPr>
          <w:rFonts w:ascii="Times New Roman" w:eastAsia="Calibri" w:hAnsi="Times New Roman" w:cs="Times New Roman"/>
          <w:bCs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73C6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Калиновка</w:t>
      </w:r>
    </w:p>
    <w:p w:rsidR="00473C6F" w:rsidRDefault="00473C6F" w:rsidP="00473C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473C6F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473C6F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73C6F">
        <w:rPr>
          <w:rFonts w:ascii="Times New Roman" w:eastAsia="Calibri" w:hAnsi="Times New Roman" w:cs="Times New Roman"/>
          <w:bCs/>
          <w:sz w:val="12"/>
          <w:szCs w:val="12"/>
        </w:rPr>
        <w:t>А.С. Баранов</w:t>
      </w:r>
    </w:p>
    <w:p w:rsidR="00F5219F" w:rsidRPr="000C562C" w:rsidRDefault="00F5219F" w:rsidP="00F5219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5219F" w:rsidRPr="000C562C" w:rsidRDefault="00F5219F" w:rsidP="00F5219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№29</w:t>
      </w:r>
    </w:p>
    <w:p w:rsidR="00473C6F" w:rsidRDefault="00473C6F" w:rsidP="00473C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73C6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Калиновка 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73C6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473C6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 66 от 30.12.2021г. «Об утверждении муниципальной программы «Развитие сферы культуры и молодежной политики на территории сельского поселения Калиновка муниципального района Сергиевский» на 2022-2024гг.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473C6F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473C6F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473C6F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473C6F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Калиновка, в целях уточнения объемов финансирования проводимых программных мероприятий, Администрация сельского поселения Калиновка муниципального района Сергиевский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473C6F">
        <w:rPr>
          <w:rFonts w:ascii="Times New Roman" w:eastAsia="Calibri" w:hAnsi="Times New Roman" w:cs="Times New Roman"/>
          <w:sz w:val="12"/>
          <w:szCs w:val="12"/>
        </w:rPr>
        <w:t>: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Калиновка муниципального района Сергиевский №66 от 30.12.2021г. «Об утверждении муниципальной программы «Развитие сферы культуры и молодежной политики на территории сельского поселения Калиновка муниципального района Сергиевский» на 2022-2024гг. (далее - Программа) следующего содержания: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в 2022-2024 годах: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73C6F">
        <w:rPr>
          <w:rFonts w:ascii="Times New Roman" w:eastAsia="Calibri" w:hAnsi="Times New Roman" w:cs="Times New Roman"/>
          <w:bCs/>
          <w:sz w:val="12"/>
          <w:szCs w:val="12"/>
        </w:rPr>
        <w:t>всего</w:t>
      </w:r>
      <w:proofErr w:type="gramEnd"/>
      <w:r w:rsidRPr="00473C6F">
        <w:rPr>
          <w:rFonts w:ascii="Times New Roman" w:eastAsia="Calibri" w:hAnsi="Times New Roman" w:cs="Times New Roman"/>
          <w:bCs/>
          <w:sz w:val="12"/>
          <w:szCs w:val="12"/>
        </w:rPr>
        <w:t xml:space="preserve"> – </w:t>
      </w:r>
      <w:r w:rsidRPr="00473C6F">
        <w:rPr>
          <w:rFonts w:ascii="Times New Roman" w:eastAsia="Calibri" w:hAnsi="Times New Roman" w:cs="Times New Roman"/>
          <w:b/>
          <w:bCs/>
          <w:sz w:val="12"/>
          <w:szCs w:val="12"/>
        </w:rPr>
        <w:t>1638,17759</w:t>
      </w:r>
      <w:r w:rsidRPr="00473C6F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73C6F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473C6F">
        <w:rPr>
          <w:rFonts w:ascii="Times New Roman" w:eastAsia="Calibri" w:hAnsi="Times New Roman" w:cs="Times New Roman"/>
          <w:sz w:val="12"/>
          <w:szCs w:val="12"/>
        </w:rPr>
        <w:t xml:space="preserve"> том числе: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bCs/>
          <w:sz w:val="12"/>
          <w:szCs w:val="12"/>
        </w:rPr>
        <w:t>2022 год – 484,30614 тыс.рублей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bCs/>
          <w:sz w:val="12"/>
          <w:szCs w:val="12"/>
        </w:rPr>
        <w:t>2023 год – 551,95011</w:t>
      </w:r>
      <w:r w:rsidRPr="00473C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73C6F">
        <w:rPr>
          <w:rFonts w:ascii="Times New Roman" w:eastAsia="Calibri" w:hAnsi="Times New Roman" w:cs="Times New Roman"/>
          <w:bCs/>
          <w:sz w:val="12"/>
          <w:szCs w:val="12"/>
        </w:rPr>
        <w:t>тыс.рублей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bCs/>
          <w:sz w:val="12"/>
          <w:szCs w:val="12"/>
        </w:rPr>
        <w:t>2024 год – 601,92134</w:t>
      </w:r>
      <w:r w:rsidRPr="00473C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73C6F">
        <w:rPr>
          <w:rFonts w:ascii="Times New Roman" w:eastAsia="Calibri" w:hAnsi="Times New Roman" w:cs="Times New Roman"/>
          <w:bCs/>
          <w:sz w:val="12"/>
          <w:szCs w:val="12"/>
        </w:rPr>
        <w:t>тыс.рублей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>Бюджет сельского поселения Калиновка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473C6F">
        <w:rPr>
          <w:rFonts w:ascii="Times New Roman" w:eastAsia="Calibri" w:hAnsi="Times New Roman" w:cs="Times New Roman"/>
          <w:sz w:val="12"/>
          <w:szCs w:val="12"/>
        </w:rPr>
        <w:t>Приложение №1 к Программе «Перечень</w:t>
      </w:r>
      <w:r w:rsidRPr="00473C6F">
        <w:rPr>
          <w:rFonts w:ascii="Times New Roman" w:eastAsia="Calibri" w:hAnsi="Times New Roman" w:cs="Times New Roman"/>
          <w:bCs/>
          <w:sz w:val="12"/>
          <w:szCs w:val="12"/>
        </w:rPr>
        <w:t xml:space="preserve"> мероприятий муниципальной программы «</w:t>
      </w:r>
      <w:r w:rsidRPr="00473C6F">
        <w:rPr>
          <w:rFonts w:ascii="Times New Roman" w:eastAsia="Calibri" w:hAnsi="Times New Roman" w:cs="Times New Roman"/>
          <w:sz w:val="12"/>
          <w:szCs w:val="12"/>
        </w:rPr>
        <w:t>Развитие сферы культуры и молодежной политики на территории</w:t>
      </w:r>
      <w:r w:rsidRPr="00473C6F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Калиновка муниципального района Сергиевский» на 2022-2024 годы»</w:t>
      </w:r>
      <w:r w:rsidRPr="00473C6F">
        <w:rPr>
          <w:rFonts w:ascii="Times New Roman" w:eastAsia="Calibri" w:hAnsi="Times New Roman" w:cs="Times New Roman"/>
          <w:sz w:val="12"/>
          <w:szCs w:val="12"/>
        </w:rPr>
        <w:t xml:space="preserve"> изложить в следующей редакции: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3261"/>
        <w:gridCol w:w="1419"/>
        <w:gridCol w:w="424"/>
        <w:gridCol w:w="284"/>
        <w:gridCol w:w="284"/>
        <w:gridCol w:w="281"/>
        <w:gridCol w:w="417"/>
        <w:gridCol w:w="865"/>
      </w:tblGrid>
      <w:tr w:rsidR="00473C6F" w:rsidRPr="00473C6F" w:rsidTr="00473C6F">
        <w:trPr>
          <w:trHeight w:val="20"/>
          <w:tblHeader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№п/п</w:t>
            </w:r>
          </w:p>
        </w:tc>
        <w:tc>
          <w:tcPr>
            <w:tcW w:w="2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</w:t>
            </w: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</w:tr>
      <w:tr w:rsidR="00473C6F" w:rsidRPr="00473C6F" w:rsidTr="00473C6F">
        <w:trPr>
          <w:trHeight w:val="20"/>
          <w:tblHeader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73C6F" w:rsidRPr="00473C6F" w:rsidTr="00473C6F">
        <w:trPr>
          <w:trHeight w:val="20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Калиновка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2022-2024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24,00000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25,700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79,700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473C6F" w:rsidRPr="00473C6F" w:rsidTr="00473C6F">
        <w:trPr>
          <w:trHeight w:val="20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Калиновка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2022-2024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401,31150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458,08592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507,73508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1367,13250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473C6F" w:rsidRPr="00473C6F" w:rsidTr="00473C6F">
        <w:trPr>
          <w:trHeight w:val="20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Калиновка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2022-2024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23,84779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27,22153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29,13812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80,20744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473C6F" w:rsidRPr="00473C6F" w:rsidTr="00473C6F">
        <w:trPr>
          <w:trHeight w:val="20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Калиновка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2022-2024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35,14685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36,64266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39,34814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111,13765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473C6F" w:rsidRPr="00473C6F" w:rsidTr="00473C6F">
        <w:trPr>
          <w:trHeight w:val="20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484,30614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551,95011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601,92134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1638,17759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2. </w:t>
      </w:r>
      <w:r w:rsidRPr="00473C6F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473C6F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73C6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Калиновка</w:t>
      </w:r>
    </w:p>
    <w:p w:rsidR="00473C6F" w:rsidRDefault="00473C6F" w:rsidP="00473C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473C6F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473C6F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>А.С. Баранов</w:t>
      </w:r>
    </w:p>
    <w:p w:rsidR="00F5219F" w:rsidRPr="00F5219F" w:rsidRDefault="00F5219F" w:rsidP="00F5219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219F" w:rsidRPr="000C562C" w:rsidRDefault="00F5219F" w:rsidP="00F5219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5219F" w:rsidRPr="000C562C" w:rsidRDefault="00F5219F" w:rsidP="00F5219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5219F" w:rsidRPr="000C562C" w:rsidRDefault="00F5219F" w:rsidP="00F5219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№30</w:t>
      </w:r>
    </w:p>
    <w:p w:rsidR="00473C6F" w:rsidRDefault="00473C6F" w:rsidP="00473C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73C6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473C6F">
        <w:rPr>
          <w:rFonts w:ascii="Times New Roman" w:eastAsia="Calibri" w:hAnsi="Times New Roman" w:cs="Times New Roman"/>
          <w:b/>
          <w:sz w:val="12"/>
          <w:szCs w:val="12"/>
        </w:rPr>
        <w:t xml:space="preserve">Калиновка 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73C6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473C6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№67 от 30.12.2021г. «Об утверждении муниципальной программы «Развитие физической культуры и спорта на территории сельского поселения </w:t>
      </w:r>
      <w:r w:rsidRPr="00473C6F">
        <w:rPr>
          <w:rFonts w:ascii="Times New Roman" w:eastAsia="Calibri" w:hAnsi="Times New Roman" w:cs="Times New Roman"/>
          <w:b/>
          <w:sz w:val="12"/>
          <w:szCs w:val="12"/>
        </w:rPr>
        <w:t xml:space="preserve">Калиновка </w:t>
      </w:r>
      <w:r w:rsidRPr="00473C6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Бюджетным кодексом Российской Федерации, Федеральным </w:t>
      </w:r>
      <w:r w:rsidRPr="00473C6F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473C6F">
        <w:rPr>
          <w:rFonts w:ascii="Times New Roman" w:eastAsia="Calibri" w:hAnsi="Times New Roman" w:cs="Times New Roman"/>
          <w:sz w:val="12"/>
          <w:szCs w:val="12"/>
        </w:rPr>
        <w:t xml:space="preserve"> Российской Федерации от 06.10.2003 № 131-ФЗ «Об общих принципах организации местного самоуправления в Российской Федерации» и </w:t>
      </w:r>
      <w:r w:rsidRPr="00473C6F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473C6F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Калиновка муниципального района Сергиевский Самарской области, в целях уточнения объемов финансирования проводимых программных мероприятий, Администрация сельского поселения Калиновка муниципального района Сергиевский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73C6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Калиновка муниципального района Сергиевский №67 от 30.12.2021г. «Об утверждении муниципальной программы «Развитие физической культуры и спорта на территории сельского поселения Калиновка муниципального района Сергиевский» на 2022-2024гг. (Далее - Программа) следующего содержания: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1894"/>
        <w:gridCol w:w="1157"/>
        <w:gridCol w:w="1157"/>
        <w:gridCol w:w="1157"/>
        <w:gridCol w:w="1159"/>
      </w:tblGrid>
      <w:tr w:rsidR="00473C6F" w:rsidRPr="00473C6F" w:rsidTr="00473C6F">
        <w:trPr>
          <w:trHeight w:val="20"/>
        </w:trPr>
        <w:tc>
          <w:tcPr>
            <w:tcW w:w="663" w:type="pct"/>
            <w:vMerge w:val="restart"/>
            <w:shd w:val="clear" w:color="auto" w:fill="auto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59" w:type="pct"/>
            <w:shd w:val="clear" w:color="auto" w:fill="auto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769" w:type="pct"/>
            <w:shd w:val="clear" w:color="auto" w:fill="auto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2022г.</w:t>
            </w:r>
          </w:p>
        </w:tc>
        <w:tc>
          <w:tcPr>
            <w:tcW w:w="769" w:type="pct"/>
            <w:shd w:val="clear" w:color="auto" w:fill="auto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2023г.</w:t>
            </w:r>
          </w:p>
        </w:tc>
        <w:tc>
          <w:tcPr>
            <w:tcW w:w="769" w:type="pct"/>
            <w:shd w:val="clear" w:color="auto" w:fill="auto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2024г.</w:t>
            </w:r>
          </w:p>
        </w:tc>
        <w:tc>
          <w:tcPr>
            <w:tcW w:w="770" w:type="pct"/>
            <w:shd w:val="clear" w:color="auto" w:fill="auto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  <w:proofErr w:type="gramEnd"/>
          </w:p>
        </w:tc>
      </w:tr>
      <w:tr w:rsidR="00473C6F" w:rsidRPr="00473C6F" w:rsidTr="00473C6F">
        <w:trPr>
          <w:trHeight w:val="20"/>
        </w:trPr>
        <w:tc>
          <w:tcPr>
            <w:tcW w:w="663" w:type="pct"/>
            <w:vMerge/>
            <w:shd w:val="clear" w:color="auto" w:fill="auto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59" w:type="pct"/>
            <w:shd w:val="clear" w:color="auto" w:fill="auto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района, тыс. руб.</w:t>
            </w:r>
          </w:p>
        </w:tc>
        <w:tc>
          <w:tcPr>
            <w:tcW w:w="769" w:type="pct"/>
            <w:shd w:val="clear" w:color="auto" w:fill="auto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1903,23909</w:t>
            </w:r>
          </w:p>
        </w:tc>
        <w:tc>
          <w:tcPr>
            <w:tcW w:w="769" w:type="pct"/>
            <w:shd w:val="clear" w:color="auto" w:fill="auto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1073,98363</w:t>
            </w:r>
          </w:p>
        </w:tc>
        <w:tc>
          <w:tcPr>
            <w:tcW w:w="769" w:type="pct"/>
            <w:shd w:val="clear" w:color="auto" w:fill="auto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77,10900</w:t>
            </w:r>
          </w:p>
        </w:tc>
        <w:tc>
          <w:tcPr>
            <w:tcW w:w="770" w:type="pct"/>
            <w:shd w:val="clear" w:color="auto" w:fill="auto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3054,33172</w:t>
            </w:r>
          </w:p>
        </w:tc>
      </w:tr>
      <w:tr w:rsidR="00473C6F" w:rsidRPr="00473C6F" w:rsidTr="00473C6F">
        <w:trPr>
          <w:trHeight w:val="20"/>
        </w:trPr>
        <w:tc>
          <w:tcPr>
            <w:tcW w:w="663" w:type="pct"/>
            <w:vMerge/>
            <w:shd w:val="clear" w:color="auto" w:fill="auto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59" w:type="pct"/>
            <w:shd w:val="clear" w:color="auto" w:fill="auto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769" w:type="pct"/>
            <w:shd w:val="clear" w:color="auto" w:fill="auto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1903,23909</w:t>
            </w:r>
          </w:p>
        </w:tc>
        <w:tc>
          <w:tcPr>
            <w:tcW w:w="769" w:type="pct"/>
            <w:shd w:val="clear" w:color="auto" w:fill="auto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1073,98363</w:t>
            </w:r>
          </w:p>
        </w:tc>
        <w:tc>
          <w:tcPr>
            <w:tcW w:w="769" w:type="pct"/>
            <w:shd w:val="clear" w:color="auto" w:fill="auto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77,10900</w:t>
            </w:r>
          </w:p>
        </w:tc>
        <w:tc>
          <w:tcPr>
            <w:tcW w:w="770" w:type="pct"/>
            <w:shd w:val="clear" w:color="auto" w:fill="auto"/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3054,33172</w:t>
            </w:r>
          </w:p>
        </w:tc>
      </w:tr>
    </w:tbl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>1.2. В разделе 5 Программы позицию «Перечень программных мероприятий»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"/>
        <w:gridCol w:w="2975"/>
        <w:gridCol w:w="992"/>
        <w:gridCol w:w="993"/>
        <w:gridCol w:w="788"/>
        <w:gridCol w:w="1484"/>
      </w:tblGrid>
      <w:tr w:rsidR="00473C6F" w:rsidRPr="00473C6F" w:rsidTr="00473C6F">
        <w:trPr>
          <w:trHeight w:val="20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19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8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473C6F" w:rsidRPr="00473C6F" w:rsidTr="00473C6F">
        <w:trPr>
          <w:trHeight w:val="20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73C6F" w:rsidRPr="00473C6F" w:rsidTr="00473C6F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1903,23909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1073,98363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77,10900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Калиновка</w:t>
            </w:r>
          </w:p>
        </w:tc>
      </w:tr>
      <w:tr w:rsidR="00473C6F" w:rsidRPr="00473C6F" w:rsidTr="00473C6F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1903,23909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1073,98363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77,10900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>1.3. В разделе 6 Программы позицию «Финансовое обеспечение Программы» изложить в следующей редакции: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>Объем и источники финансирования мероприятий Программы: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 xml:space="preserve">Средства местного бюджета -  </w:t>
      </w:r>
      <w:r w:rsidRPr="00473C6F">
        <w:rPr>
          <w:rFonts w:ascii="Times New Roman" w:eastAsia="Calibri" w:hAnsi="Times New Roman" w:cs="Times New Roman"/>
          <w:b/>
          <w:sz w:val="12"/>
          <w:szCs w:val="12"/>
        </w:rPr>
        <w:t xml:space="preserve">3054,33172 </w:t>
      </w:r>
      <w:r w:rsidRPr="00473C6F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>2022 год – 1903,23909 тыс. рублей;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>2023 год – 1073,98363 тыс. рублей;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>2024 год – 77,10900 тыс. рублей.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73C6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Калиновка</w:t>
      </w:r>
    </w:p>
    <w:p w:rsidR="00473C6F" w:rsidRDefault="00473C6F" w:rsidP="00473C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473C6F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473C6F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>А.С. Баранов</w:t>
      </w:r>
    </w:p>
    <w:p w:rsidR="00473C6F" w:rsidRPr="000C562C" w:rsidRDefault="00473C6F" w:rsidP="00473C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73C6F" w:rsidRPr="000C562C" w:rsidRDefault="00473C6F" w:rsidP="00473C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473C6F" w:rsidRPr="000C562C" w:rsidRDefault="00473C6F" w:rsidP="00473C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73C6F" w:rsidRPr="000C562C" w:rsidRDefault="00473C6F" w:rsidP="00473C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73C6F" w:rsidRPr="000C562C" w:rsidRDefault="00473C6F" w:rsidP="00473C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73C6F" w:rsidRPr="000C562C" w:rsidRDefault="00473C6F" w:rsidP="00473C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73C6F" w:rsidRPr="000C562C" w:rsidRDefault="00473C6F" w:rsidP="00473C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№21</w:t>
      </w:r>
    </w:p>
    <w:p w:rsidR="00473C6F" w:rsidRDefault="00473C6F" w:rsidP="00473C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73C6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473C6F">
        <w:rPr>
          <w:rFonts w:ascii="Times New Roman" w:eastAsia="Calibri" w:hAnsi="Times New Roman" w:cs="Times New Roman"/>
          <w:b/>
          <w:sz w:val="12"/>
          <w:szCs w:val="12"/>
        </w:rPr>
        <w:t xml:space="preserve">Кандабулак 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73C6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473C6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№64 от 30.12.2021г. «Об утверждении муниципальной программы «Совершенствование муниципального управления сельского поселения </w:t>
      </w:r>
      <w:r w:rsidRPr="00473C6F">
        <w:rPr>
          <w:rFonts w:ascii="Times New Roman" w:eastAsia="Calibri" w:hAnsi="Times New Roman" w:cs="Times New Roman"/>
          <w:b/>
          <w:sz w:val="12"/>
          <w:szCs w:val="12"/>
        </w:rPr>
        <w:t xml:space="preserve">Кандабулак </w:t>
      </w:r>
      <w:r w:rsidRPr="00473C6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473C6F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473C6F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473C6F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473C6F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Кандабулак, в целях уточнения объемов финансирования проводимых программных мероприятий, Администрация сельского поселения Кандабулак муниципального района Сергиевский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473C6F">
        <w:rPr>
          <w:rFonts w:ascii="Times New Roman" w:eastAsia="Calibri" w:hAnsi="Times New Roman" w:cs="Times New Roman"/>
          <w:sz w:val="12"/>
          <w:szCs w:val="12"/>
        </w:rPr>
        <w:t>: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Кандабулак муниципального района Сергиевский №64 от 30.12.2021г. «Об утверждении муниципальной программы «Совершенствование муниципального управления сельского поселения Кандабулак муниципального района Сергиевский» на 2022-2024гг. (далее - Программа) следующего содержания: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473C6F">
        <w:rPr>
          <w:rFonts w:ascii="Times New Roman" w:eastAsia="Calibri" w:hAnsi="Times New Roman" w:cs="Times New Roman"/>
          <w:b/>
          <w:sz w:val="12"/>
          <w:szCs w:val="12"/>
        </w:rPr>
        <w:t>10341,99901</w:t>
      </w:r>
      <w:r w:rsidRPr="00473C6F">
        <w:rPr>
          <w:rFonts w:ascii="Times New Roman" w:eastAsia="Calibri" w:hAnsi="Times New Roman" w:cs="Times New Roman"/>
          <w:sz w:val="12"/>
          <w:szCs w:val="12"/>
        </w:rPr>
        <w:t xml:space="preserve"> тыс. руб., в том числе по годам: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>2022 год – 2989,26825 тыс. руб.;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>2023 год – 3233,44590 тыс. руб.;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>2024 год – 4119,28486 тыс. руб.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>1.2.Раздел Программы 4 «Ресурсное обеспечение реализации Программы» изложить в следующей редакции: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"/>
        <w:gridCol w:w="3678"/>
        <w:gridCol w:w="1147"/>
        <w:gridCol w:w="1147"/>
        <w:gridCol w:w="1147"/>
      </w:tblGrid>
      <w:tr w:rsidR="00473C6F" w:rsidRPr="00473C6F" w:rsidTr="00473C6F">
        <w:trPr>
          <w:trHeight w:val="20"/>
          <w:tblHeader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2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473C6F" w:rsidRPr="00473C6F" w:rsidTr="00473C6F">
        <w:trPr>
          <w:trHeight w:val="20"/>
          <w:tblHeader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473C6F" w:rsidRPr="00473C6F" w:rsidTr="00473C6F">
        <w:trPr>
          <w:trHeight w:val="20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729,57256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668,48092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1072,68885</w:t>
            </w:r>
          </w:p>
        </w:tc>
      </w:tr>
      <w:tr w:rsidR="00473C6F" w:rsidRPr="00473C6F" w:rsidTr="00473C6F">
        <w:trPr>
          <w:trHeight w:val="20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1611,22976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1885,10211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2265,54669</w:t>
            </w:r>
          </w:p>
        </w:tc>
      </w:tr>
      <w:tr w:rsidR="00473C6F" w:rsidRPr="00473C6F" w:rsidTr="00473C6F">
        <w:trPr>
          <w:trHeight w:val="20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189,00000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189,00000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189,000</w:t>
            </w:r>
          </w:p>
        </w:tc>
      </w:tr>
      <w:tr w:rsidR="00473C6F" w:rsidRPr="00473C6F" w:rsidTr="00473C6F">
        <w:trPr>
          <w:trHeight w:val="20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358,77593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375,79287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416,28932</w:t>
            </w:r>
          </w:p>
        </w:tc>
      </w:tr>
      <w:tr w:rsidR="00473C6F" w:rsidRPr="00473C6F" w:rsidTr="00473C6F">
        <w:trPr>
          <w:trHeight w:val="20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18,000</w:t>
            </w:r>
          </w:p>
        </w:tc>
      </w:tr>
      <w:tr w:rsidR="00473C6F" w:rsidRPr="00473C6F" w:rsidTr="00473C6F">
        <w:trPr>
          <w:trHeight w:val="20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20,000</w:t>
            </w:r>
          </w:p>
        </w:tc>
      </w:tr>
      <w:tr w:rsidR="00473C6F" w:rsidRPr="00473C6F" w:rsidTr="00473C6F">
        <w:trPr>
          <w:trHeight w:val="20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2888,57825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3118,37590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3981,52486</w:t>
            </w:r>
          </w:p>
        </w:tc>
      </w:tr>
      <w:tr w:rsidR="00473C6F" w:rsidRPr="00473C6F" w:rsidTr="00473C6F">
        <w:trPr>
          <w:trHeight w:val="20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137,760</w:t>
            </w:r>
          </w:p>
        </w:tc>
      </w:tr>
      <w:tr w:rsidR="00473C6F" w:rsidRPr="00473C6F" w:rsidTr="00473C6F">
        <w:trPr>
          <w:trHeight w:val="20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137,760</w:t>
            </w:r>
          </w:p>
        </w:tc>
      </w:tr>
      <w:tr w:rsidR="00473C6F" w:rsidRPr="00473C6F" w:rsidTr="00473C6F">
        <w:trPr>
          <w:trHeight w:val="20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73C6F" w:rsidRPr="00473C6F" w:rsidTr="00473C6F">
        <w:trPr>
          <w:trHeight w:val="20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73C6F" w:rsidRPr="00473C6F" w:rsidTr="00473C6F">
        <w:trPr>
          <w:trHeight w:val="20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2989,26825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3233,44590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F" w:rsidRPr="00473C6F" w:rsidRDefault="00473C6F" w:rsidP="00473C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3C6F">
              <w:rPr>
                <w:rFonts w:ascii="Times New Roman" w:eastAsia="Calibri" w:hAnsi="Times New Roman" w:cs="Times New Roman"/>
                <w:sz w:val="12"/>
                <w:szCs w:val="12"/>
              </w:rPr>
              <w:t>4119,28486</w:t>
            </w:r>
          </w:p>
        </w:tc>
      </w:tr>
    </w:tbl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3C6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AA39D4" w:rsidRDefault="00AA39D4" w:rsidP="00473C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473C6F" w:rsidRPr="00473C6F" w:rsidRDefault="00473C6F" w:rsidP="00473C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473C6F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473C6F">
        <w:rPr>
          <w:rFonts w:ascii="Times New Roman" w:eastAsia="Calibri" w:hAnsi="Times New Roman" w:cs="Times New Roman"/>
          <w:bCs/>
          <w:sz w:val="12"/>
          <w:szCs w:val="12"/>
        </w:rPr>
        <w:t xml:space="preserve">. Главы сельского поселения </w:t>
      </w:r>
      <w:r w:rsidRPr="00473C6F">
        <w:rPr>
          <w:rFonts w:ascii="Times New Roman" w:eastAsia="Calibri" w:hAnsi="Times New Roman" w:cs="Times New Roman"/>
          <w:sz w:val="12"/>
          <w:szCs w:val="12"/>
        </w:rPr>
        <w:t>Кандабулак</w:t>
      </w:r>
    </w:p>
    <w:p w:rsidR="00473C6F" w:rsidRDefault="00473C6F" w:rsidP="00473C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473C6F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473C6F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473C6F" w:rsidRPr="00473C6F" w:rsidRDefault="00473C6F" w:rsidP="00473C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473C6F">
        <w:rPr>
          <w:rFonts w:ascii="Times New Roman" w:eastAsia="Calibri" w:hAnsi="Times New Roman" w:cs="Times New Roman"/>
          <w:sz w:val="12"/>
          <w:szCs w:val="12"/>
        </w:rPr>
        <w:t>Н.В.Комаровская</w:t>
      </w:r>
      <w:proofErr w:type="spellEnd"/>
    </w:p>
    <w:p w:rsidR="00AA39D4" w:rsidRDefault="00AA39D4" w:rsidP="00C2310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23108" w:rsidRPr="000C562C" w:rsidRDefault="00C23108" w:rsidP="00C2310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23108" w:rsidRPr="000C562C" w:rsidRDefault="00C23108" w:rsidP="00C2310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№22</w:t>
      </w:r>
    </w:p>
    <w:p w:rsidR="00C23108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2310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Кандабулак 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23108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C2310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 65 от 30.12.2021г. «Об утверждении муниципальной программы «Благоустройство территории сельского поселения Кандабулак муниципального района Сергиевский» на 2022-2024гг.»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Кандабулак, в целях уточнения объемов финансирования проводимых программных мероприятий, Администрация сельского поселения Кандабулак муниципального района Сергиевский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2310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Кандабулак муниципального района Сергиевский №65 от 30.12.2021г. «Об утверждении муниципальной программы «Благоустройство территории сельского поселения Кандабулак муниципального района Сергиевский» на 2022-2024гг.» (далее - Программа) следующего содержания: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финансирования» изложить в следующей редакции: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составит: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b/>
          <w:sz w:val="12"/>
          <w:szCs w:val="12"/>
        </w:rPr>
        <w:t xml:space="preserve">3260,56444 </w:t>
      </w:r>
      <w:r w:rsidRPr="00C23108">
        <w:rPr>
          <w:rFonts w:ascii="Times New Roman" w:eastAsia="Calibri" w:hAnsi="Times New Roman" w:cs="Times New Roman"/>
          <w:sz w:val="12"/>
          <w:szCs w:val="12"/>
        </w:rPr>
        <w:t>тыс. рублей, в том числе: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C23108">
        <w:rPr>
          <w:rFonts w:ascii="Times New Roman" w:eastAsia="Calibri" w:hAnsi="Times New Roman" w:cs="Times New Roman"/>
          <w:b/>
          <w:sz w:val="12"/>
          <w:szCs w:val="12"/>
        </w:rPr>
        <w:t xml:space="preserve">3219,879108 </w:t>
      </w:r>
      <w:r w:rsidRPr="00C23108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2022г. – 1025,03899 тыс. рублей;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2023г. – 1076,24897 тыс. рублей;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2024г. – 1118,59148тыс. рублей.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C23108">
        <w:rPr>
          <w:rFonts w:ascii="Times New Roman" w:eastAsia="Calibri" w:hAnsi="Times New Roman" w:cs="Times New Roman"/>
          <w:b/>
          <w:sz w:val="12"/>
          <w:szCs w:val="12"/>
        </w:rPr>
        <w:t>41,370</w:t>
      </w:r>
      <w:r w:rsidRPr="00C23108">
        <w:rPr>
          <w:rFonts w:ascii="Times New Roman" w:eastAsia="Calibri" w:hAnsi="Times New Roman" w:cs="Times New Roman"/>
          <w:sz w:val="12"/>
          <w:szCs w:val="12"/>
        </w:rPr>
        <w:t xml:space="preserve"> тыс. рублей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2022г. – 40,00000 тыс. рублей;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2023г. – 0,685 рублей;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2024г. – 0,685 рублей.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1.2. 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3831"/>
        <w:gridCol w:w="852"/>
        <w:gridCol w:w="852"/>
        <w:gridCol w:w="852"/>
      </w:tblGrid>
      <w:tr w:rsidR="00C23108" w:rsidRPr="00C23108" w:rsidTr="00C23108">
        <w:trPr>
          <w:cantSplit/>
          <w:trHeight w:val="20"/>
        </w:trPr>
        <w:tc>
          <w:tcPr>
            <w:tcW w:w="756" w:type="pct"/>
            <w:vMerge w:val="restar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2546" w:type="pct"/>
            <w:vMerge w:val="restar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699" w:type="pct"/>
            <w:gridSpan w:val="3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реализацию мероприятий, рублей</w:t>
            </w:r>
          </w:p>
        </w:tc>
      </w:tr>
      <w:tr w:rsidR="00C23108" w:rsidRPr="00C23108" w:rsidTr="00C23108">
        <w:trPr>
          <w:cantSplit/>
          <w:trHeight w:val="20"/>
        </w:trPr>
        <w:tc>
          <w:tcPr>
            <w:tcW w:w="756" w:type="pct"/>
            <w:vMerge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46" w:type="pct"/>
            <w:vMerge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566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567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</w:tr>
      <w:tr w:rsidR="00C23108" w:rsidRPr="00C23108" w:rsidTr="00C23108">
        <w:trPr>
          <w:cantSplit/>
          <w:trHeight w:val="20"/>
        </w:trPr>
        <w:tc>
          <w:tcPr>
            <w:tcW w:w="756" w:type="pct"/>
            <w:vMerge w:val="restar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546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566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606,77915</w:t>
            </w:r>
          </w:p>
        </w:tc>
        <w:tc>
          <w:tcPr>
            <w:tcW w:w="566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704,50473</w:t>
            </w:r>
          </w:p>
        </w:tc>
        <w:tc>
          <w:tcPr>
            <w:tcW w:w="567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754,77148</w:t>
            </w:r>
          </w:p>
        </w:tc>
      </w:tr>
      <w:tr w:rsidR="00C23108" w:rsidRPr="00C23108" w:rsidTr="00C23108">
        <w:trPr>
          <w:cantSplit/>
          <w:trHeight w:val="20"/>
        </w:trPr>
        <w:tc>
          <w:tcPr>
            <w:tcW w:w="756" w:type="pct"/>
            <w:vMerge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46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566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239,93260</w:t>
            </w:r>
          </w:p>
        </w:tc>
        <w:tc>
          <w:tcPr>
            <w:tcW w:w="566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167,500</w:t>
            </w:r>
          </w:p>
        </w:tc>
        <w:tc>
          <w:tcPr>
            <w:tcW w:w="567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175,535</w:t>
            </w:r>
          </w:p>
        </w:tc>
      </w:tr>
      <w:tr w:rsidR="00C23108" w:rsidRPr="00C23108" w:rsidTr="00C23108">
        <w:trPr>
          <w:cantSplit/>
          <w:trHeight w:val="20"/>
        </w:trPr>
        <w:tc>
          <w:tcPr>
            <w:tcW w:w="756" w:type="pct"/>
            <w:vMerge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46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566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16,56110</w:t>
            </w:r>
          </w:p>
        </w:tc>
        <w:tc>
          <w:tcPr>
            <w:tcW w:w="566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25,82924</w:t>
            </w:r>
          </w:p>
        </w:tc>
        <w:tc>
          <w:tcPr>
            <w:tcW w:w="567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24,700</w:t>
            </w:r>
          </w:p>
        </w:tc>
      </w:tr>
      <w:tr w:rsidR="00C23108" w:rsidRPr="00C23108" w:rsidTr="00C23108">
        <w:trPr>
          <w:cantSplit/>
          <w:trHeight w:val="20"/>
        </w:trPr>
        <w:tc>
          <w:tcPr>
            <w:tcW w:w="756" w:type="pct"/>
            <w:vMerge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46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566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161,76614</w:t>
            </w:r>
          </w:p>
        </w:tc>
        <w:tc>
          <w:tcPr>
            <w:tcW w:w="566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179,100</w:t>
            </w:r>
          </w:p>
        </w:tc>
        <w:tc>
          <w:tcPr>
            <w:tcW w:w="567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163,585</w:t>
            </w:r>
          </w:p>
        </w:tc>
      </w:tr>
      <w:tr w:rsidR="00C23108" w:rsidRPr="00C23108" w:rsidTr="00C23108">
        <w:trPr>
          <w:cantSplit/>
          <w:trHeight w:val="20"/>
        </w:trPr>
        <w:tc>
          <w:tcPr>
            <w:tcW w:w="756" w:type="pct"/>
            <w:vMerge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46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566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1025,03899</w:t>
            </w:r>
          </w:p>
        </w:tc>
        <w:tc>
          <w:tcPr>
            <w:tcW w:w="566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1076,93397</w:t>
            </w:r>
          </w:p>
        </w:tc>
        <w:tc>
          <w:tcPr>
            <w:tcW w:w="567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1118,59148</w:t>
            </w:r>
          </w:p>
        </w:tc>
      </w:tr>
      <w:tr w:rsidR="00C23108" w:rsidRPr="00C23108" w:rsidTr="00C23108">
        <w:trPr>
          <w:cantSplit/>
          <w:trHeight w:val="20"/>
        </w:trPr>
        <w:tc>
          <w:tcPr>
            <w:tcW w:w="756" w:type="pct"/>
            <w:vMerge w:val="restar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 бюджет</w:t>
            </w:r>
          </w:p>
        </w:tc>
        <w:tc>
          <w:tcPr>
            <w:tcW w:w="2546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566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566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C23108" w:rsidRPr="00C23108" w:rsidTr="00C23108">
        <w:trPr>
          <w:cantSplit/>
          <w:trHeight w:val="20"/>
        </w:trPr>
        <w:tc>
          <w:tcPr>
            <w:tcW w:w="756" w:type="pct"/>
            <w:vMerge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46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566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566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23108" w:rsidRPr="00C23108" w:rsidTr="00C23108">
        <w:trPr>
          <w:cantSplit/>
          <w:trHeight w:val="20"/>
        </w:trPr>
        <w:tc>
          <w:tcPr>
            <w:tcW w:w="3301" w:type="pct"/>
            <w:gridSpan w:val="2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66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1065,03899</w:t>
            </w:r>
          </w:p>
        </w:tc>
        <w:tc>
          <w:tcPr>
            <w:tcW w:w="566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1076,93397</w:t>
            </w:r>
          </w:p>
        </w:tc>
        <w:tc>
          <w:tcPr>
            <w:tcW w:w="567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1118,59148</w:t>
            </w:r>
          </w:p>
        </w:tc>
      </w:tr>
    </w:tbl>
    <w:p w:rsidR="00AA39D4" w:rsidRDefault="00AA39D4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1.3. Раздел 5 Программы «Обоснование ресурсного обеспечения Программы» изложить в следующей редакции: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Источником финансирования Программы являются средства бюджета сельского поселения Кандабулак муниципального района Сергиевский.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3260,56444 тыс. рублей, в том числе по годам: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2022г. – 1065,03899 тыс. рублей;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2023г. – 1076,93397 тыс. рублей;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2024г. – 1118,59148 тыс. рублей.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Объемы финансирования Программы по мероприятиям и годам подлежат уточнению при формировании бюджета сельского поселения Кандабулак на соответствующий финансовый год.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lastRenderedPageBreak/>
        <w:t>3. Настоящее Постановление вступает в силу со дня его официального опубликования.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C23108">
        <w:rPr>
          <w:rFonts w:ascii="Times New Roman" w:eastAsia="Calibri" w:hAnsi="Times New Roman" w:cs="Times New Roman"/>
          <w:bCs/>
          <w:sz w:val="12"/>
          <w:szCs w:val="12"/>
        </w:rPr>
        <w:t>И.о.Главы</w:t>
      </w:r>
      <w:proofErr w:type="spellEnd"/>
      <w:r w:rsidRPr="00C23108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Кандабулак</w:t>
      </w:r>
    </w:p>
    <w:p w:rsidR="00C23108" w:rsidRDefault="00C23108" w:rsidP="00C231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C23108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C23108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23108">
        <w:rPr>
          <w:rFonts w:ascii="Times New Roman" w:eastAsia="Calibri" w:hAnsi="Times New Roman" w:cs="Times New Roman"/>
          <w:bCs/>
          <w:sz w:val="12"/>
          <w:szCs w:val="12"/>
        </w:rPr>
        <w:t>Н.В.Комаровская</w:t>
      </w:r>
      <w:proofErr w:type="spellEnd"/>
    </w:p>
    <w:p w:rsidR="00C23108" w:rsidRPr="000C562C" w:rsidRDefault="00C23108" w:rsidP="00C2310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23108" w:rsidRPr="000C562C" w:rsidRDefault="00C23108" w:rsidP="00C2310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№25</w:t>
      </w:r>
    </w:p>
    <w:p w:rsidR="00C23108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310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C23108"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C23108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C2310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№64 от 30.12.2021г. «Об утверждении муниципальной программы «Совершенствование муниципального управления сельского поселения </w:t>
      </w:r>
      <w:r w:rsidRPr="00C23108">
        <w:rPr>
          <w:rFonts w:ascii="Times New Roman" w:eastAsia="Calibri" w:hAnsi="Times New Roman" w:cs="Times New Roman"/>
          <w:b/>
          <w:sz w:val="12"/>
          <w:szCs w:val="12"/>
        </w:rPr>
        <w:t xml:space="preserve">Красносельское </w:t>
      </w:r>
      <w:r w:rsidRPr="00C23108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C23108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C23108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C23108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C23108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Красносельское, в целях уточнения объемов финансирования проводимых программных мероприятий, Администрация сельского поселения Красносельское муниципального района Сергиевский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C23108">
        <w:rPr>
          <w:rFonts w:ascii="Times New Roman" w:eastAsia="Calibri" w:hAnsi="Times New Roman" w:cs="Times New Roman"/>
          <w:sz w:val="12"/>
          <w:szCs w:val="12"/>
        </w:rPr>
        <w:t>: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Красносельское муниципального района Сергиевский №64 от 30.12.2021г. «Об утверждении муниципальной программы «Совершенствование муниципального управления сельского поселения Красносельское муниципального района Сергиевский» на 2022-2024гг. (далее - Программа) следующего содержания: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C23108">
        <w:rPr>
          <w:rFonts w:ascii="Times New Roman" w:eastAsia="Calibri" w:hAnsi="Times New Roman" w:cs="Times New Roman"/>
          <w:b/>
          <w:sz w:val="12"/>
          <w:szCs w:val="12"/>
        </w:rPr>
        <w:t>10029,68414</w:t>
      </w:r>
      <w:r w:rsidRPr="00C23108">
        <w:rPr>
          <w:rFonts w:ascii="Times New Roman" w:eastAsia="Calibri" w:hAnsi="Times New Roman" w:cs="Times New Roman"/>
          <w:sz w:val="12"/>
          <w:szCs w:val="12"/>
        </w:rPr>
        <w:t xml:space="preserve"> тыс. руб.</w:t>
      </w:r>
      <w:proofErr w:type="gramStart"/>
      <w:r w:rsidRPr="00C23108">
        <w:rPr>
          <w:rFonts w:ascii="Times New Roman" w:eastAsia="Calibri" w:hAnsi="Times New Roman" w:cs="Times New Roman"/>
          <w:sz w:val="12"/>
          <w:szCs w:val="12"/>
        </w:rPr>
        <w:t>,  в</w:t>
      </w:r>
      <w:proofErr w:type="gramEnd"/>
      <w:r w:rsidRPr="00C23108">
        <w:rPr>
          <w:rFonts w:ascii="Times New Roman" w:eastAsia="Calibri" w:hAnsi="Times New Roman" w:cs="Times New Roman"/>
          <w:sz w:val="12"/>
          <w:szCs w:val="12"/>
        </w:rPr>
        <w:t xml:space="preserve"> том числе по годам: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2022 год – 2868,94674 тыс. руб.;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2023 год – 3292,72711 тыс. руб.;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2024 год – 3868,01029 тыс. руб.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1.2.Раздел Программы 4 «Ресурсное обеспечение реализации Программы» изложить в следующей редакции: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3793"/>
        <w:gridCol w:w="1147"/>
        <w:gridCol w:w="1147"/>
        <w:gridCol w:w="1148"/>
      </w:tblGrid>
      <w:tr w:rsidR="00C23108" w:rsidRPr="00C23108" w:rsidTr="00C23108">
        <w:trPr>
          <w:trHeight w:val="20"/>
          <w:tblHeader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C23108" w:rsidRPr="00C23108" w:rsidTr="00C23108">
        <w:trPr>
          <w:trHeight w:val="20"/>
          <w:tblHeader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C23108" w:rsidRPr="00C23108" w:rsidTr="00C2310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885,04187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1161,73856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1204,48542</w:t>
            </w:r>
          </w:p>
        </w:tc>
      </w:tr>
      <w:tr w:rsidR="00C23108" w:rsidRPr="00C23108" w:rsidTr="00C2310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1355,68631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1549,96575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2020,17542</w:t>
            </w:r>
          </w:p>
        </w:tc>
      </w:tr>
      <w:tr w:rsidR="00C23108" w:rsidRPr="00C23108" w:rsidTr="00C2310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171,00000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171,00000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171,00</w:t>
            </w:r>
          </w:p>
        </w:tc>
      </w:tr>
      <w:tr w:rsidR="00C23108" w:rsidRPr="00C23108" w:rsidTr="00C2310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356,52856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294,95280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296,58945</w:t>
            </w:r>
          </w:p>
        </w:tc>
      </w:tr>
      <w:tr w:rsidR="00C23108" w:rsidRPr="00C23108" w:rsidTr="00C2310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18,000</w:t>
            </w:r>
          </w:p>
        </w:tc>
      </w:tr>
      <w:tr w:rsidR="00C23108" w:rsidRPr="00C23108" w:rsidTr="00C2310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20,000</w:t>
            </w:r>
          </w:p>
        </w:tc>
      </w:tr>
      <w:tr w:rsidR="00C23108" w:rsidRPr="00C23108" w:rsidTr="00C2310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2768,25674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3177,65711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3730,25029</w:t>
            </w:r>
          </w:p>
        </w:tc>
      </w:tr>
      <w:tr w:rsidR="00C23108" w:rsidRPr="00C23108" w:rsidTr="00C2310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137,760</w:t>
            </w:r>
          </w:p>
        </w:tc>
      </w:tr>
      <w:tr w:rsidR="00C23108" w:rsidRPr="00C23108" w:rsidTr="00C2310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137,760</w:t>
            </w:r>
          </w:p>
        </w:tc>
      </w:tr>
      <w:tr w:rsidR="00C23108" w:rsidRPr="00C23108" w:rsidTr="00C2310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23108" w:rsidRPr="00C23108" w:rsidTr="00C2310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23108" w:rsidRPr="00C23108" w:rsidTr="00C2310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2868,94674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3292,72711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3868,01029</w:t>
            </w:r>
          </w:p>
        </w:tc>
      </w:tr>
    </w:tbl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C23108">
        <w:rPr>
          <w:rFonts w:ascii="Times New Roman" w:eastAsia="Calibri" w:hAnsi="Times New Roman" w:cs="Times New Roman"/>
          <w:bCs/>
          <w:sz w:val="12"/>
          <w:szCs w:val="12"/>
        </w:rPr>
        <w:t xml:space="preserve">Глава сельского поселения </w:t>
      </w:r>
      <w:r w:rsidRPr="00C23108">
        <w:rPr>
          <w:rFonts w:ascii="Times New Roman" w:eastAsia="Calibri" w:hAnsi="Times New Roman" w:cs="Times New Roman"/>
          <w:sz w:val="12"/>
          <w:szCs w:val="12"/>
        </w:rPr>
        <w:t>Красносельское</w:t>
      </w:r>
    </w:p>
    <w:p w:rsidR="00C23108" w:rsidRDefault="00C23108" w:rsidP="00C231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C23108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C23108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Н.В. Вершков</w:t>
      </w:r>
    </w:p>
    <w:p w:rsidR="00C23108" w:rsidRPr="000C562C" w:rsidRDefault="00C23108" w:rsidP="00C2310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23108" w:rsidRPr="000C562C" w:rsidRDefault="00C23108" w:rsidP="00C2310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№26</w:t>
      </w:r>
    </w:p>
    <w:p w:rsidR="00C23108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23108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Красносельское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proofErr w:type="gramStart"/>
      <w:r w:rsidRPr="00C23108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C2310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 65 от 30.12.2021г. «Об утверждении муниципальной программы «Благоустройство территории сельского поселения Красносельское муниципального района Сергиевский» на 2022-2024гг.»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Красносельское, в целях уточнения объемов финансирования проводимых программных мероприятий, Администрация сельского поселения Красносельское муниципального района Сергиевский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2310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Красносельское муниципального района Сергиевский №65 от 30.12.2021г. «Об утверждении муниципальной программы «Благоустройство территории сельского поселения Красносельское муниципального района Сергиевский» на 2022-2024гг.» (далее - Программа) следующего содержания: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финансирования» изложить в следующей редакции: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составит: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b/>
          <w:sz w:val="12"/>
          <w:szCs w:val="12"/>
        </w:rPr>
        <w:t>4161,87351</w:t>
      </w:r>
      <w:r w:rsidRPr="00C23108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числе: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C23108">
        <w:rPr>
          <w:rFonts w:ascii="Times New Roman" w:eastAsia="Calibri" w:hAnsi="Times New Roman" w:cs="Times New Roman"/>
          <w:b/>
          <w:sz w:val="12"/>
          <w:szCs w:val="12"/>
        </w:rPr>
        <w:t xml:space="preserve">4161,87351 </w:t>
      </w:r>
      <w:r w:rsidRPr="00C23108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2022г. – 1201,89245 тыс. рублей;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2023г. – 1405,85805 тыс. рублей;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2024г. – 1554,12301 тыс. рублей.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lastRenderedPageBreak/>
        <w:t>1.2. 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2406"/>
        <w:gridCol w:w="1326"/>
        <w:gridCol w:w="1326"/>
        <w:gridCol w:w="1327"/>
      </w:tblGrid>
      <w:tr w:rsidR="00C23108" w:rsidRPr="00C23108" w:rsidTr="00C23108">
        <w:trPr>
          <w:cantSplit/>
          <w:trHeight w:val="20"/>
        </w:trPr>
        <w:tc>
          <w:tcPr>
            <w:tcW w:w="757" w:type="pct"/>
            <w:vMerge w:val="restar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1599" w:type="pct"/>
            <w:vMerge w:val="restar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644" w:type="pct"/>
            <w:gridSpan w:val="3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реализацию мероприятий, рублей</w:t>
            </w:r>
          </w:p>
        </w:tc>
      </w:tr>
      <w:tr w:rsidR="00C23108" w:rsidRPr="00C23108" w:rsidTr="00C23108">
        <w:trPr>
          <w:cantSplit/>
          <w:trHeight w:val="20"/>
        </w:trPr>
        <w:tc>
          <w:tcPr>
            <w:tcW w:w="757" w:type="pct"/>
            <w:vMerge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9" w:type="pct"/>
            <w:vMerge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81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881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881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</w:tr>
      <w:tr w:rsidR="00C23108" w:rsidRPr="00C23108" w:rsidTr="00C23108">
        <w:trPr>
          <w:cantSplit/>
          <w:trHeight w:val="20"/>
        </w:trPr>
        <w:tc>
          <w:tcPr>
            <w:tcW w:w="757" w:type="pct"/>
            <w:vMerge w:val="restar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599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881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836,05281</w:t>
            </w:r>
          </w:p>
        </w:tc>
        <w:tc>
          <w:tcPr>
            <w:tcW w:w="881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960,42286</w:t>
            </w:r>
          </w:p>
        </w:tc>
        <w:tc>
          <w:tcPr>
            <w:tcW w:w="881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987,38685</w:t>
            </w:r>
          </w:p>
        </w:tc>
      </w:tr>
      <w:tr w:rsidR="00C23108" w:rsidRPr="00C23108" w:rsidTr="00C23108">
        <w:trPr>
          <w:cantSplit/>
          <w:trHeight w:val="20"/>
        </w:trPr>
        <w:tc>
          <w:tcPr>
            <w:tcW w:w="757" w:type="pct"/>
            <w:vMerge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9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881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881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225,000</w:t>
            </w:r>
          </w:p>
        </w:tc>
        <w:tc>
          <w:tcPr>
            <w:tcW w:w="881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245,000</w:t>
            </w:r>
          </w:p>
        </w:tc>
      </w:tr>
      <w:tr w:rsidR="00C23108" w:rsidRPr="00C23108" w:rsidTr="00C23108">
        <w:trPr>
          <w:cantSplit/>
          <w:trHeight w:val="20"/>
        </w:trPr>
        <w:tc>
          <w:tcPr>
            <w:tcW w:w="757" w:type="pct"/>
            <w:vMerge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9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881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59,00000</w:t>
            </w:r>
          </w:p>
        </w:tc>
        <w:tc>
          <w:tcPr>
            <w:tcW w:w="881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16,93769</w:t>
            </w:r>
          </w:p>
        </w:tc>
        <w:tc>
          <w:tcPr>
            <w:tcW w:w="881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165,27616</w:t>
            </w:r>
          </w:p>
        </w:tc>
      </w:tr>
      <w:tr w:rsidR="00C23108" w:rsidRPr="00C23108" w:rsidTr="00C23108">
        <w:trPr>
          <w:cantSplit/>
          <w:trHeight w:val="20"/>
        </w:trPr>
        <w:tc>
          <w:tcPr>
            <w:tcW w:w="757" w:type="pct"/>
            <w:vMerge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9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81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106,83964</w:t>
            </w:r>
          </w:p>
        </w:tc>
        <w:tc>
          <w:tcPr>
            <w:tcW w:w="881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203,49750</w:t>
            </w:r>
          </w:p>
        </w:tc>
        <w:tc>
          <w:tcPr>
            <w:tcW w:w="881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156,460</w:t>
            </w:r>
          </w:p>
        </w:tc>
      </w:tr>
      <w:tr w:rsidR="00C23108" w:rsidRPr="00C23108" w:rsidTr="00C23108">
        <w:trPr>
          <w:cantSplit/>
          <w:trHeight w:val="20"/>
        </w:trPr>
        <w:tc>
          <w:tcPr>
            <w:tcW w:w="757" w:type="pct"/>
            <w:vMerge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9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81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1201,89245</w:t>
            </w:r>
          </w:p>
        </w:tc>
        <w:tc>
          <w:tcPr>
            <w:tcW w:w="881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1405,85805</w:t>
            </w:r>
          </w:p>
        </w:tc>
        <w:tc>
          <w:tcPr>
            <w:tcW w:w="881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1554,12301</w:t>
            </w:r>
          </w:p>
        </w:tc>
      </w:tr>
      <w:tr w:rsidR="00C23108" w:rsidRPr="00C23108" w:rsidTr="00C23108">
        <w:trPr>
          <w:cantSplit/>
          <w:trHeight w:val="20"/>
        </w:trPr>
        <w:tc>
          <w:tcPr>
            <w:tcW w:w="757" w:type="pct"/>
            <w:vMerge w:val="restar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 бюджет</w:t>
            </w:r>
          </w:p>
        </w:tc>
        <w:tc>
          <w:tcPr>
            <w:tcW w:w="1599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81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1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1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C23108" w:rsidRPr="00C23108" w:rsidTr="00C23108">
        <w:trPr>
          <w:cantSplit/>
          <w:trHeight w:val="20"/>
        </w:trPr>
        <w:tc>
          <w:tcPr>
            <w:tcW w:w="757" w:type="pct"/>
            <w:vMerge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9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81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1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1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23108" w:rsidRPr="00C23108" w:rsidTr="00C23108">
        <w:trPr>
          <w:cantSplit/>
          <w:trHeight w:val="20"/>
        </w:trPr>
        <w:tc>
          <w:tcPr>
            <w:tcW w:w="2356" w:type="pct"/>
            <w:gridSpan w:val="2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81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1201,89245</w:t>
            </w:r>
          </w:p>
        </w:tc>
        <w:tc>
          <w:tcPr>
            <w:tcW w:w="881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1405,85805</w:t>
            </w:r>
          </w:p>
        </w:tc>
        <w:tc>
          <w:tcPr>
            <w:tcW w:w="881" w:type="pct"/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1554,12301</w:t>
            </w:r>
          </w:p>
        </w:tc>
      </w:tr>
    </w:tbl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1.3. Раздел 5 Программы «Обоснование ресурсного обеспечения Программы» изложить в следующей редакции: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Источником финансирования Программы являются средства бюджета сельского поселения Красносельское муниципального района Сергиевский.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4161,87351 тыс. рублей, в том числе по годам: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2022г. – 1201,89245 тыс. рублей.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2023г. – 1405,85805 тыс. рублей.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2024г. – 1554,12301 тыс. рублей.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Объемы финансирования Программы по мероприятиям и годам подлежат уточнению при формировании бюджета сельского поселения Красносельское на соответствующий финансовый год.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C23108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Красносельское</w:t>
      </w:r>
    </w:p>
    <w:p w:rsidR="00C23108" w:rsidRDefault="00C23108" w:rsidP="00C231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C23108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C23108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bCs/>
          <w:sz w:val="12"/>
          <w:szCs w:val="12"/>
        </w:rPr>
        <w:t xml:space="preserve">Н.В. </w:t>
      </w:r>
      <w:r w:rsidRPr="00C23108">
        <w:rPr>
          <w:rFonts w:ascii="Times New Roman" w:eastAsia="Calibri" w:hAnsi="Times New Roman" w:cs="Times New Roman"/>
          <w:sz w:val="12"/>
          <w:szCs w:val="12"/>
        </w:rPr>
        <w:t>Вершков</w:t>
      </w:r>
    </w:p>
    <w:p w:rsidR="00C23108" w:rsidRPr="000C562C" w:rsidRDefault="00C23108" w:rsidP="00C2310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23108" w:rsidRPr="000C562C" w:rsidRDefault="00C23108" w:rsidP="00C2310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№27</w:t>
      </w:r>
    </w:p>
    <w:p w:rsidR="00C23108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2310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</w:t>
      </w:r>
    </w:p>
    <w:p w:rsidR="00C23108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proofErr w:type="gramStart"/>
      <w:r w:rsidRPr="00C23108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</w:t>
      </w:r>
      <w:proofErr w:type="gramEnd"/>
      <w:r w:rsidRPr="00C2310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поселения </w:t>
      </w:r>
      <w:r w:rsidRPr="00C23108">
        <w:rPr>
          <w:rFonts w:ascii="Times New Roman" w:eastAsia="Calibri" w:hAnsi="Times New Roman" w:cs="Times New Roman"/>
          <w:b/>
          <w:sz w:val="12"/>
          <w:szCs w:val="12"/>
        </w:rPr>
        <w:t xml:space="preserve">Красносельское </w:t>
      </w:r>
      <w:r w:rsidRPr="00C2310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66 от 30.12.2021г. «Об утверждении </w:t>
      </w:r>
    </w:p>
    <w:p w:rsidR="00C23108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proofErr w:type="gramStart"/>
      <w:r w:rsidRPr="00C23108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муниципальной</w:t>
      </w:r>
      <w:proofErr w:type="gramEnd"/>
      <w:r w:rsidRPr="00C2310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23108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</w:t>
      </w:r>
      <w:proofErr w:type="gramEnd"/>
      <w:r w:rsidRPr="00C2310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поселения </w:t>
      </w:r>
      <w:r w:rsidRPr="00C23108">
        <w:rPr>
          <w:rFonts w:ascii="Times New Roman" w:eastAsia="Calibri" w:hAnsi="Times New Roman" w:cs="Times New Roman"/>
          <w:b/>
          <w:sz w:val="12"/>
          <w:szCs w:val="12"/>
        </w:rPr>
        <w:t xml:space="preserve">Красносельское </w:t>
      </w:r>
      <w:r w:rsidRPr="00C23108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C23108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C23108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C23108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C23108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Красносельское, в целях уточнения объемов финансирования проводимых программных мероприятий, Администрация сельского поселения Красносельское муниципального района Сергиевский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C23108">
        <w:rPr>
          <w:rFonts w:ascii="Times New Roman" w:eastAsia="Calibri" w:hAnsi="Times New Roman" w:cs="Times New Roman"/>
          <w:sz w:val="12"/>
          <w:szCs w:val="12"/>
        </w:rPr>
        <w:t>: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Красносельское муниципального района Сергиевский №66 от 30.12.2021г.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Сергиевский» на 2022-2024гг. (далее - Программа) следующего содержания: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и источники финансирования Программы» изложить в следующей редакции: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23108">
        <w:rPr>
          <w:rFonts w:ascii="Times New Roman" w:eastAsia="Calibri" w:hAnsi="Times New Roman" w:cs="Times New Roman"/>
          <w:bCs/>
          <w:sz w:val="12"/>
          <w:szCs w:val="12"/>
        </w:rPr>
        <w:t>Прогнозируемые общие затраты на реализацию мероприятий программы составляют 1403,21131 тыс. рублей,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C23108">
        <w:rPr>
          <w:rFonts w:ascii="Times New Roman" w:eastAsia="Calibri" w:hAnsi="Times New Roman" w:cs="Times New Roman"/>
          <w:bCs/>
          <w:sz w:val="12"/>
          <w:szCs w:val="12"/>
        </w:rPr>
        <w:t>в</w:t>
      </w:r>
      <w:proofErr w:type="gramEnd"/>
      <w:r w:rsidRPr="00C23108">
        <w:rPr>
          <w:rFonts w:ascii="Times New Roman" w:eastAsia="Calibri" w:hAnsi="Times New Roman" w:cs="Times New Roman"/>
          <w:bCs/>
          <w:sz w:val="12"/>
          <w:szCs w:val="12"/>
        </w:rPr>
        <w:t xml:space="preserve"> том числе по годам: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23108">
        <w:rPr>
          <w:rFonts w:ascii="Times New Roman" w:eastAsia="Calibri" w:hAnsi="Times New Roman" w:cs="Times New Roman"/>
          <w:bCs/>
          <w:sz w:val="12"/>
          <w:szCs w:val="12"/>
        </w:rPr>
        <w:t>2022 год – 514,56200 тыс. рублей;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23108">
        <w:rPr>
          <w:rFonts w:ascii="Times New Roman" w:eastAsia="Calibri" w:hAnsi="Times New Roman" w:cs="Times New Roman"/>
          <w:bCs/>
          <w:sz w:val="12"/>
          <w:szCs w:val="12"/>
        </w:rPr>
        <w:t>2023 год – 327,64931 тыс. рублей;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23108">
        <w:rPr>
          <w:rFonts w:ascii="Times New Roman" w:eastAsia="Calibri" w:hAnsi="Times New Roman" w:cs="Times New Roman"/>
          <w:bCs/>
          <w:sz w:val="12"/>
          <w:szCs w:val="12"/>
        </w:rPr>
        <w:t>2024 год – 561,000 тыс. рублей.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23108">
        <w:rPr>
          <w:rFonts w:ascii="Times New Roman" w:eastAsia="Calibri" w:hAnsi="Times New Roman" w:cs="Times New Roman"/>
          <w:bCs/>
          <w:sz w:val="12"/>
          <w:szCs w:val="12"/>
        </w:rPr>
        <w:t>1.2. Раздел 4 Программы «Срок реализации Программы и источники финансирования» абзац 3 изложить в следующей редакции: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23108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на реализацию Программы составляет 1403,21131 тыс. рублей, в том числе по годам: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23108">
        <w:rPr>
          <w:rFonts w:ascii="Times New Roman" w:eastAsia="Calibri" w:hAnsi="Times New Roman" w:cs="Times New Roman"/>
          <w:bCs/>
          <w:sz w:val="12"/>
          <w:szCs w:val="12"/>
        </w:rPr>
        <w:t>2022 год – 514,56200 тыс. рублей;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23108">
        <w:rPr>
          <w:rFonts w:ascii="Times New Roman" w:eastAsia="Calibri" w:hAnsi="Times New Roman" w:cs="Times New Roman"/>
          <w:bCs/>
          <w:sz w:val="12"/>
          <w:szCs w:val="12"/>
        </w:rPr>
        <w:t>2023 год – 327,64931 тыс. рублей;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23108">
        <w:rPr>
          <w:rFonts w:ascii="Times New Roman" w:eastAsia="Calibri" w:hAnsi="Times New Roman" w:cs="Times New Roman"/>
          <w:bCs/>
          <w:sz w:val="12"/>
          <w:szCs w:val="12"/>
        </w:rPr>
        <w:t>2024 год – 561,000 тыс. рублей.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1.3. Раздел 5 Программы «Перечень программных мероприятий»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1"/>
        <w:gridCol w:w="1526"/>
        <w:gridCol w:w="1417"/>
        <w:gridCol w:w="1309"/>
      </w:tblGrid>
      <w:tr w:rsidR="00C23108" w:rsidRPr="00C23108" w:rsidTr="00C23108">
        <w:trPr>
          <w:cantSplit/>
          <w:trHeight w:val="20"/>
        </w:trPr>
        <w:tc>
          <w:tcPr>
            <w:tcW w:w="2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8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Красносельское</w:t>
            </w:r>
          </w:p>
        </w:tc>
      </w:tr>
      <w:tr w:rsidR="00C23108" w:rsidRPr="00C23108" w:rsidTr="00C23108">
        <w:trPr>
          <w:cantSplit/>
          <w:trHeight w:val="20"/>
        </w:trPr>
        <w:tc>
          <w:tcPr>
            <w:tcW w:w="2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2022 год, тыс. рублей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2023 год, тыс. рублей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2024 год, тыс. рублей</w:t>
            </w:r>
          </w:p>
        </w:tc>
      </w:tr>
      <w:tr w:rsidR="00C23108" w:rsidRPr="00C23108" w:rsidTr="00C23108">
        <w:trPr>
          <w:cantSplit/>
          <w:trHeight w:val="20"/>
        </w:trPr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35,00000</w:t>
            </w:r>
          </w:p>
        </w:tc>
      </w:tr>
      <w:tr w:rsidR="00C23108" w:rsidRPr="00C23108" w:rsidTr="00C23108">
        <w:trPr>
          <w:cantSplit/>
          <w:trHeight w:val="20"/>
        </w:trPr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муниципальной пожарной охраны в сельском поселении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248,23000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327,64931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333,00000</w:t>
            </w:r>
          </w:p>
        </w:tc>
      </w:tr>
      <w:tr w:rsidR="00C23108" w:rsidRPr="00C23108" w:rsidTr="00C23108">
        <w:trPr>
          <w:cantSplit/>
          <w:trHeight w:val="20"/>
        </w:trPr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Строительство водопровода к зданию гаража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266,33200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193,000</w:t>
            </w:r>
          </w:p>
        </w:tc>
      </w:tr>
      <w:tr w:rsidR="00C23108" w:rsidRPr="00C23108" w:rsidTr="00C23108">
        <w:trPr>
          <w:cantSplit/>
          <w:trHeight w:val="20"/>
        </w:trPr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514,56200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327,64931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561,000</w:t>
            </w:r>
          </w:p>
        </w:tc>
      </w:tr>
    </w:tbl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lastRenderedPageBreak/>
        <w:t>3. Настоящее Постановление вступает в силу со дня его официального опубликования.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C23108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Красносельское</w:t>
      </w:r>
    </w:p>
    <w:p w:rsidR="00C23108" w:rsidRDefault="00C23108" w:rsidP="00C231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C23108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C23108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bCs/>
          <w:sz w:val="12"/>
          <w:szCs w:val="12"/>
        </w:rPr>
        <w:t>Н.В. Вершков</w:t>
      </w:r>
    </w:p>
    <w:p w:rsidR="00C23108" w:rsidRPr="000C562C" w:rsidRDefault="00C23108" w:rsidP="00C2310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23108" w:rsidRPr="000C562C" w:rsidRDefault="00C23108" w:rsidP="00C2310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№28</w:t>
      </w:r>
    </w:p>
    <w:p w:rsidR="00C23108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23108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Красносельское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proofErr w:type="gramStart"/>
      <w:r w:rsidRPr="00C23108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C2310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№67 от 30.12.2021г. «Об утверждении муниципальной программы «Управление и распоряжение муниципальным имуществом сельского поселения Красносельское муниципального района Сергиевский» на 2022-2024гг.»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Уставом сельского поселения Красносельское, в целях уточнения объемов финансирования проводимых программных мероприятий, Администрация сельского поселения Красносельское муниципального района Сергиевский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2310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23108" w:rsidRPr="00C23108" w:rsidRDefault="00C23108" w:rsidP="00C23108">
      <w:pPr>
        <w:numPr>
          <w:ilvl w:val="0"/>
          <w:numId w:val="30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к постановлению Администрации сельского поселения Красносельское муниципального района Сергиевский №67 от 30.12.2021г.  «Об утверждении муниципальной Программы «Управление и распоряжение муниципальным имуществом сельского поселения Красносельское муниципального района Сергиевский» на 2022-2024гг.» (далее - Программа) следующего содержания: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«Объемы, источники финансирования программы» изложить в следующей редакции: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C23108">
        <w:rPr>
          <w:rFonts w:ascii="Times New Roman" w:eastAsia="Calibri" w:hAnsi="Times New Roman" w:cs="Times New Roman"/>
          <w:b/>
          <w:sz w:val="12"/>
          <w:szCs w:val="12"/>
        </w:rPr>
        <w:t xml:space="preserve">627,15960 </w:t>
      </w:r>
      <w:r w:rsidRPr="00C23108">
        <w:rPr>
          <w:rFonts w:ascii="Times New Roman" w:eastAsia="Calibri" w:hAnsi="Times New Roman" w:cs="Times New Roman"/>
          <w:sz w:val="12"/>
          <w:szCs w:val="12"/>
        </w:rPr>
        <w:t>тыс. рублей, в том числе из местного бюджета – 627</w:t>
      </w:r>
      <w:r w:rsidRPr="00C23108">
        <w:rPr>
          <w:rFonts w:ascii="Times New Roman" w:eastAsia="Calibri" w:hAnsi="Times New Roman" w:cs="Times New Roman"/>
          <w:b/>
          <w:sz w:val="12"/>
          <w:szCs w:val="12"/>
        </w:rPr>
        <w:t>,</w:t>
      </w:r>
      <w:proofErr w:type="gramStart"/>
      <w:r w:rsidRPr="00C23108">
        <w:rPr>
          <w:rFonts w:ascii="Times New Roman" w:eastAsia="Calibri" w:hAnsi="Times New Roman" w:cs="Times New Roman"/>
          <w:b/>
          <w:sz w:val="12"/>
          <w:szCs w:val="12"/>
        </w:rPr>
        <w:t xml:space="preserve">15960  </w:t>
      </w:r>
      <w:r w:rsidRPr="00C23108">
        <w:rPr>
          <w:rFonts w:ascii="Times New Roman" w:eastAsia="Calibri" w:hAnsi="Times New Roman" w:cs="Times New Roman"/>
          <w:sz w:val="12"/>
          <w:szCs w:val="12"/>
        </w:rPr>
        <w:t>тыс.</w:t>
      </w:r>
      <w:proofErr w:type="gramEnd"/>
      <w:r w:rsidRPr="00C23108">
        <w:rPr>
          <w:rFonts w:ascii="Times New Roman" w:eastAsia="Calibri" w:hAnsi="Times New Roman" w:cs="Times New Roman"/>
          <w:sz w:val="12"/>
          <w:szCs w:val="12"/>
        </w:rPr>
        <w:t xml:space="preserve"> рублей.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2022г.- 105,73929 тыс. руб.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2023г.- 299,05658 тыс. руб.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 xml:space="preserve">2024г.- </w:t>
      </w:r>
      <w:r w:rsidRPr="00C23108">
        <w:rPr>
          <w:rFonts w:ascii="Times New Roman" w:eastAsia="Calibri" w:hAnsi="Times New Roman" w:cs="Times New Roman"/>
          <w:sz w:val="12"/>
          <w:szCs w:val="12"/>
          <w:lang w:val="en-US"/>
        </w:rPr>
        <w:t>222,36373</w:t>
      </w:r>
      <w:r w:rsidRPr="00C23108">
        <w:rPr>
          <w:rFonts w:ascii="Times New Roman" w:eastAsia="Calibri" w:hAnsi="Times New Roman" w:cs="Times New Roman"/>
          <w:sz w:val="12"/>
          <w:szCs w:val="12"/>
        </w:rPr>
        <w:t xml:space="preserve"> руб.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1.2. В разделе программы пункт 2 «Цели и задачи программы, сроки и этапы реализации программы» абзац 3 изложить в следующей редакции: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составляет 627,15960 тыс. рублей.</w:t>
      </w:r>
    </w:p>
    <w:p w:rsidR="00C23108" w:rsidRPr="00C23108" w:rsidRDefault="00C23108" w:rsidP="00C231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1.3. Раздел Программы «Перечень программных мероприятий»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387"/>
        <w:gridCol w:w="1235"/>
        <w:gridCol w:w="1235"/>
        <w:gridCol w:w="1235"/>
      </w:tblGrid>
      <w:tr w:rsidR="00C23108" w:rsidRPr="00C23108" w:rsidTr="00287D29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108" w:rsidRPr="00C23108" w:rsidRDefault="00C23108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2022 год, тыс. рублей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108" w:rsidRPr="00C23108" w:rsidRDefault="00C23108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2023 год, тыс. рублей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108" w:rsidRPr="00C23108" w:rsidRDefault="00C23108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2024 год, тыс. рублей</w:t>
            </w:r>
          </w:p>
        </w:tc>
      </w:tr>
      <w:tr w:rsidR="00C23108" w:rsidRPr="00C23108" w:rsidTr="00287D29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на решение вопросов местного значения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62,86429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66,15658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67,36373</w:t>
            </w:r>
          </w:p>
        </w:tc>
      </w:tr>
      <w:tr w:rsidR="00C23108" w:rsidRPr="00C23108" w:rsidTr="00287D29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Постановка на кадастровый учет, уточнение границ земельных участков, оценка прав собственности в границах поселения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42,87500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232,900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155,000</w:t>
            </w:r>
          </w:p>
        </w:tc>
      </w:tr>
      <w:tr w:rsidR="00C23108" w:rsidRPr="00C23108" w:rsidTr="00287D29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программе: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105,73929 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</w:rPr>
              <w:t>299,05658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108" w:rsidRPr="00C23108" w:rsidRDefault="00C23108" w:rsidP="00C2310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C23108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222,36373</w:t>
            </w:r>
          </w:p>
        </w:tc>
      </w:tr>
    </w:tbl>
    <w:p w:rsidR="00C23108" w:rsidRPr="00C23108" w:rsidRDefault="00C23108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23108" w:rsidRPr="00C23108" w:rsidRDefault="00C23108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23108" w:rsidRPr="00C23108" w:rsidRDefault="00C23108" w:rsidP="00287D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287D29" w:rsidRDefault="00C23108" w:rsidP="00287D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23108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C23108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C23108" w:rsidRPr="00C23108" w:rsidRDefault="00C23108" w:rsidP="00287D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23108">
        <w:rPr>
          <w:rFonts w:ascii="Times New Roman" w:eastAsia="Calibri" w:hAnsi="Times New Roman" w:cs="Times New Roman"/>
          <w:sz w:val="12"/>
          <w:szCs w:val="12"/>
        </w:rPr>
        <w:t>Н.В. Вершков</w:t>
      </w:r>
    </w:p>
    <w:p w:rsidR="00C23108" w:rsidRPr="000C562C" w:rsidRDefault="00C23108" w:rsidP="00C2310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23108" w:rsidRPr="000C562C" w:rsidRDefault="00C23108" w:rsidP="00C2310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23108" w:rsidRPr="000C562C" w:rsidRDefault="00C23108" w:rsidP="00C2310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287D29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№23</w:t>
      </w:r>
    </w:p>
    <w:p w:rsidR="00287D29" w:rsidRDefault="00287D29" w:rsidP="00287D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7D2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287D29"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proofErr w:type="gramStart"/>
      <w:r w:rsidRPr="00287D29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287D2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№62 от 30.12.2021г. «Об утверждении муниципальной программы «Совершенствование муниципального управления сельского поселения </w:t>
      </w:r>
      <w:r w:rsidRPr="00287D29"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  <w:r w:rsidRPr="00287D2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2022-2024гг.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287D29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287D29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Кутузовский, в целях уточнения объемов финансирования проводимых программных мероприятий, Администрация сельского поселения Кутузовский муниципального района Сергиевский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87D2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Кутузовский муниципального района Сергиевский №62 от 30.12.2021г. «Об утверждении муниципальной программы «Совершенствование муниципального управления сельского поселения Кутузовский муниципального района Сергиевский» на 2022-2024гг. (далее - Программа) следующего содержания: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составляет 10</w:t>
      </w:r>
      <w:r w:rsidRPr="00287D29">
        <w:rPr>
          <w:rFonts w:ascii="Times New Roman" w:eastAsia="Calibri" w:hAnsi="Times New Roman" w:cs="Times New Roman"/>
          <w:b/>
          <w:sz w:val="12"/>
          <w:szCs w:val="12"/>
        </w:rPr>
        <w:t xml:space="preserve"> 364,26117</w:t>
      </w: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 тыс. руб., в том числе по годам: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2022 год – 2 835,01889 тыс. руб.;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2023 год – 3 342,83605 тыс. руб.;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2024 год – 4 186,40623 тыс. руб.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1.2. Раздел Программы 4 «Ресурсное обеспечение реализации Программы» изложить в следующей редакции: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"/>
        <w:gridCol w:w="3678"/>
        <w:gridCol w:w="1147"/>
        <w:gridCol w:w="1147"/>
        <w:gridCol w:w="1147"/>
      </w:tblGrid>
      <w:tr w:rsidR="00287D29" w:rsidRPr="00287D29" w:rsidTr="00287D29">
        <w:trPr>
          <w:trHeight w:val="20"/>
          <w:tblHeader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2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287D29" w:rsidRPr="00287D29" w:rsidTr="00287D29">
        <w:trPr>
          <w:trHeight w:val="20"/>
          <w:tblHeader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287D29" w:rsidRPr="00287D29" w:rsidTr="00287D29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755,62623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919,57014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1 145,72543</w:t>
            </w:r>
          </w:p>
        </w:tc>
      </w:tr>
      <w:tr w:rsidR="00287D29" w:rsidRPr="00287D29" w:rsidTr="00287D29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1384,45022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1710,49571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2 222,61671</w:t>
            </w:r>
          </w:p>
        </w:tc>
      </w:tr>
      <w:tr w:rsidR="00287D29" w:rsidRPr="00287D29" w:rsidTr="00287D29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214,00000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198,00000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198,00000</w:t>
            </w:r>
          </w:p>
        </w:tc>
      </w:tr>
      <w:tr w:rsidR="00287D29" w:rsidRPr="00287D29" w:rsidTr="00287D29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380,25244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399,70020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444,30409</w:t>
            </w:r>
          </w:p>
        </w:tc>
      </w:tr>
      <w:tr w:rsidR="00287D29" w:rsidRPr="00287D29" w:rsidTr="00287D29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2734,32889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3227,76605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4 048,64623</w:t>
            </w:r>
          </w:p>
        </w:tc>
      </w:tr>
      <w:tr w:rsidR="00287D29" w:rsidRPr="00287D29" w:rsidTr="00287D29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137,76000</w:t>
            </w:r>
          </w:p>
        </w:tc>
      </w:tr>
      <w:tr w:rsidR="00287D29" w:rsidRPr="00287D29" w:rsidTr="00287D29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137,76000</w:t>
            </w:r>
          </w:p>
        </w:tc>
      </w:tr>
      <w:tr w:rsidR="00287D29" w:rsidRPr="00287D29" w:rsidTr="00287D29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87D29" w:rsidRPr="00287D29" w:rsidTr="00287D29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87D29" w:rsidRPr="00287D29" w:rsidTr="00287D29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2835,01889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3342,83605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4 186,40623</w:t>
            </w:r>
          </w:p>
        </w:tc>
      </w:tr>
    </w:tbl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287D29">
        <w:rPr>
          <w:rFonts w:ascii="Times New Roman" w:eastAsia="Calibri" w:hAnsi="Times New Roman" w:cs="Times New Roman"/>
          <w:bCs/>
          <w:sz w:val="12"/>
          <w:szCs w:val="12"/>
        </w:rPr>
        <w:t>И.О.Главы</w:t>
      </w:r>
      <w:proofErr w:type="spellEnd"/>
      <w:r w:rsidRPr="00287D29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Кутузовский</w:t>
      </w:r>
    </w:p>
    <w:p w:rsidR="00287D29" w:rsidRDefault="00287D29" w:rsidP="00287D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287D29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287D29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287D29">
        <w:rPr>
          <w:rFonts w:ascii="Times New Roman" w:eastAsia="Calibri" w:hAnsi="Times New Roman" w:cs="Times New Roman"/>
          <w:bCs/>
          <w:sz w:val="12"/>
          <w:szCs w:val="12"/>
        </w:rPr>
        <w:t>Л.А.Баранова</w:t>
      </w:r>
      <w:proofErr w:type="spellEnd"/>
    </w:p>
    <w:p w:rsidR="00287D29" w:rsidRPr="000C562C" w:rsidRDefault="00287D29" w:rsidP="00287D2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87D29" w:rsidRPr="000C562C" w:rsidRDefault="00287D29" w:rsidP="00287D2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287D29" w:rsidRPr="000C562C" w:rsidRDefault="00287D29" w:rsidP="00287D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87D29" w:rsidRPr="000C562C" w:rsidRDefault="00287D29" w:rsidP="00287D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87D29" w:rsidRPr="000C562C" w:rsidRDefault="00287D29" w:rsidP="00287D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87D29" w:rsidRPr="000C562C" w:rsidRDefault="00287D29" w:rsidP="00287D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87D29" w:rsidRPr="000C562C" w:rsidRDefault="00287D29" w:rsidP="00287D2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№24</w:t>
      </w:r>
    </w:p>
    <w:p w:rsidR="00287D29" w:rsidRDefault="00287D29" w:rsidP="00287D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87D2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Кутузовский 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87D29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287D2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№63 от 30.12.2021г. «Об утверждении муниципальной программы «Благоустройство территории сельского поселения Кутузовский муниципального района Сергиевский» на 2022-2024гг.»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</w:t>
      </w:r>
      <w:r w:rsidRPr="00287D29">
        <w:rPr>
          <w:rFonts w:ascii="Times New Roman" w:eastAsia="Calibri" w:hAnsi="Times New Roman" w:cs="Times New Roman"/>
          <w:bCs/>
          <w:sz w:val="12"/>
          <w:szCs w:val="12"/>
        </w:rPr>
        <w:t>Кутузовский</w:t>
      </w: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, в целях уточнения объемов финансирования проводимых программных мероприятий, Администрация сельского поселения </w:t>
      </w:r>
      <w:r w:rsidRPr="00287D29">
        <w:rPr>
          <w:rFonts w:ascii="Times New Roman" w:eastAsia="Calibri" w:hAnsi="Times New Roman" w:cs="Times New Roman"/>
          <w:bCs/>
          <w:sz w:val="12"/>
          <w:szCs w:val="12"/>
        </w:rPr>
        <w:t>Кутузовский</w:t>
      </w: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87D2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1. Внести изменения в Приложение к постановлению Администрации сельского поселения </w:t>
      </w:r>
      <w:r w:rsidRPr="00287D29">
        <w:rPr>
          <w:rFonts w:ascii="Times New Roman" w:eastAsia="Calibri" w:hAnsi="Times New Roman" w:cs="Times New Roman"/>
          <w:bCs/>
          <w:sz w:val="12"/>
          <w:szCs w:val="12"/>
        </w:rPr>
        <w:t>Кутузовский</w:t>
      </w: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№ 63 от 30.12.2021г. «Об утверждении муниципальной программы «Благоустройство территории сельского поселения </w:t>
      </w:r>
      <w:r w:rsidRPr="00287D29">
        <w:rPr>
          <w:rFonts w:ascii="Times New Roman" w:eastAsia="Calibri" w:hAnsi="Times New Roman" w:cs="Times New Roman"/>
          <w:bCs/>
          <w:sz w:val="12"/>
          <w:szCs w:val="12"/>
        </w:rPr>
        <w:t>Кутузовский</w:t>
      </w: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 на 2022-2024гг.» (далее - Программа) следующего содержания: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финансирования» изложить в следующей редакции: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b/>
          <w:sz w:val="12"/>
          <w:szCs w:val="12"/>
        </w:rPr>
        <w:t>7 961,95595</w:t>
      </w: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287D29">
        <w:rPr>
          <w:rFonts w:ascii="Times New Roman" w:eastAsia="Calibri" w:hAnsi="Times New Roman" w:cs="Times New Roman"/>
          <w:b/>
          <w:sz w:val="12"/>
          <w:szCs w:val="12"/>
        </w:rPr>
        <w:t xml:space="preserve">7 740,39475 </w:t>
      </w:r>
      <w:r w:rsidRPr="00287D29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2022г. – 2 198,95453 тыс. рублей;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2023г. – 2 764,11883 тыс. рублей;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2024г. – 2 777,32139 тыс. рублей.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287D29">
        <w:rPr>
          <w:rFonts w:ascii="Times New Roman" w:eastAsia="Calibri" w:hAnsi="Times New Roman" w:cs="Times New Roman"/>
          <w:b/>
          <w:sz w:val="12"/>
          <w:szCs w:val="12"/>
        </w:rPr>
        <w:t xml:space="preserve">161,56120 </w:t>
      </w:r>
      <w:r w:rsidRPr="00287D29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2022г. – 161,56120 тыс. рублей;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2023г. – 0,00 рублей;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2024г. – 0,00 рублей.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- внебюджетные средства – </w:t>
      </w:r>
      <w:r w:rsidRPr="00287D29">
        <w:rPr>
          <w:rFonts w:ascii="Times New Roman" w:eastAsia="Calibri" w:hAnsi="Times New Roman" w:cs="Times New Roman"/>
          <w:b/>
          <w:sz w:val="12"/>
          <w:szCs w:val="12"/>
        </w:rPr>
        <w:t xml:space="preserve">60,00000 </w:t>
      </w:r>
      <w:r w:rsidRPr="00287D29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2022г. – 60,00000 тыс. рублей;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2023г. – 0,00 рублей;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2024г. – 0,00 рублей.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1.2. 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3969"/>
        <w:gridCol w:w="850"/>
        <w:gridCol w:w="850"/>
        <w:gridCol w:w="856"/>
      </w:tblGrid>
      <w:tr w:rsidR="00287D29" w:rsidRPr="00287D29" w:rsidTr="00287D29">
        <w:trPr>
          <w:cantSplit/>
          <w:trHeight w:val="20"/>
        </w:trPr>
        <w:tc>
          <w:tcPr>
            <w:tcW w:w="663" w:type="pct"/>
            <w:vMerge w:val="restar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2638" w:type="pct"/>
            <w:vMerge w:val="restar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699" w:type="pct"/>
            <w:gridSpan w:val="3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реализацию мероприятий, рублей</w:t>
            </w:r>
          </w:p>
        </w:tc>
      </w:tr>
      <w:tr w:rsidR="00287D29" w:rsidRPr="00287D29" w:rsidTr="00287D29">
        <w:trPr>
          <w:cantSplit/>
          <w:trHeight w:val="20"/>
        </w:trPr>
        <w:tc>
          <w:tcPr>
            <w:tcW w:w="663" w:type="pct"/>
            <w:vMerge/>
            <w:tcMar>
              <w:left w:w="0" w:type="dxa"/>
              <w:right w:w="0" w:type="dxa"/>
            </w:tcMar>
            <w:textDirection w:val="btLr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38" w:type="pct"/>
            <w:vMerge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</w:tr>
      <w:tr w:rsidR="00287D29" w:rsidRPr="00287D29" w:rsidTr="00287D29">
        <w:trPr>
          <w:cantSplit/>
          <w:trHeight w:val="20"/>
        </w:trPr>
        <w:tc>
          <w:tcPr>
            <w:tcW w:w="663" w:type="pct"/>
            <w:vMerge w:val="restar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638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1428,80711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1887,51462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1913,86639</w:t>
            </w:r>
          </w:p>
        </w:tc>
      </w:tr>
      <w:tr w:rsidR="00287D29" w:rsidRPr="00287D29" w:rsidTr="00287D29">
        <w:trPr>
          <w:cantSplit/>
          <w:trHeight w:val="20"/>
        </w:trPr>
        <w:tc>
          <w:tcPr>
            <w:tcW w:w="663" w:type="pct"/>
            <w:vMerge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38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346,13429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270,19011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281,08400</w:t>
            </w:r>
          </w:p>
        </w:tc>
      </w:tr>
      <w:tr w:rsidR="00287D29" w:rsidRPr="00287D29" w:rsidTr="00287D29">
        <w:trPr>
          <w:cantSplit/>
          <w:trHeight w:val="20"/>
        </w:trPr>
        <w:tc>
          <w:tcPr>
            <w:tcW w:w="663" w:type="pct"/>
            <w:vMerge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38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59,69779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71,843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174,41200</w:t>
            </w:r>
          </w:p>
        </w:tc>
      </w:tr>
      <w:tr w:rsidR="00287D29" w:rsidRPr="00287D29" w:rsidTr="00287D29">
        <w:trPr>
          <w:cantSplit/>
          <w:trHeight w:val="20"/>
        </w:trPr>
        <w:tc>
          <w:tcPr>
            <w:tcW w:w="663" w:type="pct"/>
            <w:vMerge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38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350,26654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534,5711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407,95900</w:t>
            </w:r>
          </w:p>
        </w:tc>
      </w:tr>
      <w:tr w:rsidR="00287D29" w:rsidRPr="00287D29" w:rsidTr="00287D29">
        <w:trPr>
          <w:cantSplit/>
          <w:trHeight w:val="20"/>
        </w:trPr>
        <w:tc>
          <w:tcPr>
            <w:tcW w:w="663" w:type="pct"/>
            <w:vMerge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38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проведению работ по уничтожению карантинных сорняков на территории сельских поселений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14,04880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87D29" w:rsidRPr="00287D29" w:rsidTr="00287D29">
        <w:trPr>
          <w:cantSplit/>
          <w:trHeight w:val="20"/>
        </w:trPr>
        <w:tc>
          <w:tcPr>
            <w:tcW w:w="663" w:type="pct"/>
            <w:vMerge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38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2198,95453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2764,11883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2 777,32139</w:t>
            </w:r>
          </w:p>
        </w:tc>
      </w:tr>
      <w:tr w:rsidR="00287D29" w:rsidRPr="00287D29" w:rsidTr="00287D29">
        <w:trPr>
          <w:cantSplit/>
          <w:trHeight w:val="20"/>
        </w:trPr>
        <w:tc>
          <w:tcPr>
            <w:tcW w:w="663" w:type="pct"/>
            <w:vMerge w:val="restar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638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проведению работ по уничтожению карантинных сорняков на территории сельских поселений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161,56120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87D29" w:rsidRPr="00287D29" w:rsidTr="00287D29">
        <w:trPr>
          <w:cantSplit/>
          <w:trHeight w:val="20"/>
        </w:trPr>
        <w:tc>
          <w:tcPr>
            <w:tcW w:w="663" w:type="pct"/>
            <w:vMerge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38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161,56120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87D29" w:rsidRPr="00287D29" w:rsidTr="00287D29">
        <w:trPr>
          <w:cantSplit/>
          <w:trHeight w:val="20"/>
        </w:trPr>
        <w:tc>
          <w:tcPr>
            <w:tcW w:w="663" w:type="pct"/>
            <w:vMerge w:val="restar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 бюджет</w:t>
            </w:r>
          </w:p>
        </w:tc>
        <w:tc>
          <w:tcPr>
            <w:tcW w:w="2638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287D29" w:rsidRPr="00287D29" w:rsidTr="00287D29">
        <w:trPr>
          <w:cantSplit/>
          <w:trHeight w:val="20"/>
        </w:trPr>
        <w:tc>
          <w:tcPr>
            <w:tcW w:w="663" w:type="pct"/>
            <w:vMerge/>
            <w:tcMar>
              <w:left w:w="0" w:type="dxa"/>
              <w:right w:w="0" w:type="dxa"/>
            </w:tcMar>
            <w:textDirection w:val="btLr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38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87D29" w:rsidRPr="00287D29" w:rsidTr="00287D29">
        <w:trPr>
          <w:cantSplit/>
          <w:trHeight w:val="20"/>
        </w:trPr>
        <w:tc>
          <w:tcPr>
            <w:tcW w:w="3301" w:type="pct"/>
            <w:gridSpan w:val="2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2420,51573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2764,11883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2 777,32139</w:t>
            </w:r>
          </w:p>
        </w:tc>
      </w:tr>
    </w:tbl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1.3. Раздел 5 Программы «Обоснование ресурсного обеспечения Программы» изложить в следующей редакции: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Источником финансирования Программы являются средства бюджета    сельского поселения </w:t>
      </w:r>
      <w:r w:rsidRPr="00287D29">
        <w:rPr>
          <w:rFonts w:ascii="Times New Roman" w:eastAsia="Calibri" w:hAnsi="Times New Roman" w:cs="Times New Roman"/>
          <w:bCs/>
          <w:sz w:val="12"/>
          <w:szCs w:val="12"/>
        </w:rPr>
        <w:t>Кутузовский</w:t>
      </w: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Сергиевский.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7 964,95595 тыс. рублей, в том числе по годам: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2022г. – 2 420,51573 тыс.рублей;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2023г. – 2 764,11883 тыс. рублей;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2024г. – 2 777,32139 тыс. рублей.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Объемы финансирования Программы по мероприятиям и годам подлежат уточнению при формировании бюджета сельского поселения </w:t>
      </w:r>
      <w:r w:rsidRPr="00287D29">
        <w:rPr>
          <w:rFonts w:ascii="Times New Roman" w:eastAsia="Calibri" w:hAnsi="Times New Roman" w:cs="Times New Roman"/>
          <w:bCs/>
          <w:sz w:val="12"/>
          <w:szCs w:val="12"/>
        </w:rPr>
        <w:t>Кутузовский</w:t>
      </w: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 на соответствующий финансовый год.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287D29">
        <w:rPr>
          <w:rFonts w:ascii="Times New Roman" w:eastAsia="Calibri" w:hAnsi="Times New Roman" w:cs="Times New Roman"/>
          <w:sz w:val="12"/>
          <w:szCs w:val="12"/>
        </w:rPr>
        <w:t>И.О.Главы</w:t>
      </w:r>
      <w:proofErr w:type="spellEnd"/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Кутузовский</w:t>
      </w:r>
    </w:p>
    <w:p w:rsidR="00287D29" w:rsidRDefault="00287D29" w:rsidP="00287D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87D29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287D29">
        <w:rPr>
          <w:rFonts w:ascii="Times New Roman" w:eastAsia="Calibri" w:hAnsi="Times New Roman" w:cs="Times New Roman"/>
          <w:sz w:val="12"/>
          <w:szCs w:val="12"/>
        </w:rPr>
        <w:t>Л.А.Баранова</w:t>
      </w:r>
      <w:proofErr w:type="spellEnd"/>
    </w:p>
    <w:p w:rsidR="00287D29" w:rsidRPr="000C562C" w:rsidRDefault="00287D29" w:rsidP="00287D2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87D29" w:rsidRPr="000C562C" w:rsidRDefault="00287D29" w:rsidP="00287D2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287D29" w:rsidRPr="000C562C" w:rsidRDefault="00287D29" w:rsidP="00287D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87D29" w:rsidRPr="000C562C" w:rsidRDefault="00287D29" w:rsidP="00287D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87D29" w:rsidRPr="000C562C" w:rsidRDefault="00287D29" w:rsidP="00287D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87D29" w:rsidRPr="000C562C" w:rsidRDefault="00287D29" w:rsidP="00287D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87D29" w:rsidRPr="000C562C" w:rsidRDefault="00287D29" w:rsidP="00287D2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№27</w:t>
      </w:r>
    </w:p>
    <w:p w:rsidR="00287D29" w:rsidRDefault="00287D29" w:rsidP="00287D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287D29"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87D29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287D2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№63 от 30.12.2021г. «Об утверждении муниципальной программы «Совершенствование муниципального управления сельского поселения </w:t>
      </w:r>
      <w:r w:rsidRPr="00287D29"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  <w:r w:rsidRPr="00287D2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2022-2024гг.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287D29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287D29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Липовка, в целях уточнения объемов финансирования проводимых программных мероприятий, Администрация сельского поселения Липовка муниципального района Сергиевский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287D29">
        <w:rPr>
          <w:rFonts w:ascii="Times New Roman" w:eastAsia="Calibri" w:hAnsi="Times New Roman" w:cs="Times New Roman"/>
          <w:sz w:val="12"/>
          <w:szCs w:val="12"/>
        </w:rPr>
        <w:t>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Липовка муниципального района Сергиевский №63 от 30.12.2021г. «Об утверждении муниципальной программы «Совершенствование муниципального управления сельского поселения Липовка муниципального района Сергиевский» на 2022-2024гг. (далее - Программа) следующего содержания: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составляет 7578</w:t>
      </w:r>
      <w:r w:rsidRPr="00287D29">
        <w:rPr>
          <w:rFonts w:ascii="Times New Roman" w:eastAsia="Calibri" w:hAnsi="Times New Roman" w:cs="Times New Roman"/>
          <w:b/>
          <w:sz w:val="12"/>
          <w:szCs w:val="12"/>
        </w:rPr>
        <w:t>,29568</w:t>
      </w: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 тыс. руб., в том числе по годам: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2022 год – 2070,81305 тыс. руб.;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2023 год – 2422,49841 тыс. руб.;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2024 год – 3084,98422 тыс. руб.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1.2. Раздел Программы 4 «Ресурсное обеспечение реализации Программы» изложить в следующей редакции: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"/>
        <w:gridCol w:w="3678"/>
        <w:gridCol w:w="1147"/>
        <w:gridCol w:w="1147"/>
        <w:gridCol w:w="1147"/>
      </w:tblGrid>
      <w:tr w:rsidR="00287D29" w:rsidRPr="00287D29" w:rsidTr="00287D29">
        <w:trPr>
          <w:trHeight w:val="20"/>
          <w:tblHeader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2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287D29" w:rsidRPr="00287D29" w:rsidTr="00287D29">
        <w:trPr>
          <w:trHeight w:val="20"/>
          <w:tblHeader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287D29" w:rsidRPr="00287D29" w:rsidTr="00287D29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729,71464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876,83042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1062,17359</w:t>
            </w:r>
          </w:p>
        </w:tc>
      </w:tr>
      <w:tr w:rsidR="00287D29" w:rsidRPr="00287D29" w:rsidTr="00287D29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827,45170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1028,97476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1445,90197</w:t>
            </w:r>
          </w:p>
        </w:tc>
      </w:tr>
      <w:tr w:rsidR="00287D29" w:rsidRPr="00287D29" w:rsidTr="00287D29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166,30000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150,30000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150,3</w:t>
            </w:r>
          </w:p>
        </w:tc>
      </w:tr>
      <w:tr w:rsidR="00287D29" w:rsidRPr="00287D29" w:rsidTr="00287D29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219,32807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227,47121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227,32989</w:t>
            </w:r>
          </w:p>
        </w:tc>
      </w:tr>
      <w:tr w:rsidR="00287D29" w:rsidRPr="00287D29" w:rsidTr="00287D29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18,000</w:t>
            </w:r>
          </w:p>
        </w:tc>
      </w:tr>
      <w:tr w:rsidR="00287D29" w:rsidRPr="00287D29" w:rsidTr="00287D29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20,000</w:t>
            </w:r>
          </w:p>
        </w:tc>
      </w:tr>
      <w:tr w:rsidR="00287D29" w:rsidRPr="00287D29" w:rsidTr="00287D29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1942,79441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2283,57639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2923,70545</w:t>
            </w:r>
          </w:p>
        </w:tc>
      </w:tr>
      <w:tr w:rsidR="00287D29" w:rsidRPr="00287D29" w:rsidTr="00287D29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137,760</w:t>
            </w:r>
          </w:p>
        </w:tc>
      </w:tr>
      <w:tr w:rsidR="00287D29" w:rsidRPr="00287D29" w:rsidTr="00287D29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137,760</w:t>
            </w:r>
          </w:p>
        </w:tc>
      </w:tr>
      <w:tr w:rsidR="00287D29" w:rsidRPr="00287D29" w:rsidTr="00287D29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27,33348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23,85202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23,51877</w:t>
            </w:r>
          </w:p>
        </w:tc>
      </w:tr>
      <w:tr w:rsidR="00287D29" w:rsidRPr="00287D29" w:rsidTr="00287D29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27,33348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87D29" w:rsidRPr="00287D29" w:rsidTr="00287D29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2070,81305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2422,49841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3084,98422</w:t>
            </w:r>
          </w:p>
        </w:tc>
      </w:tr>
    </w:tbl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87D29">
        <w:rPr>
          <w:rFonts w:ascii="Times New Roman" w:eastAsia="Calibri" w:hAnsi="Times New Roman" w:cs="Times New Roman"/>
          <w:bCs/>
          <w:sz w:val="12"/>
          <w:szCs w:val="12"/>
        </w:rPr>
        <w:t xml:space="preserve">Глава сельского поселения </w:t>
      </w:r>
      <w:r w:rsidRPr="00287D29">
        <w:rPr>
          <w:rFonts w:ascii="Times New Roman" w:eastAsia="Calibri" w:hAnsi="Times New Roman" w:cs="Times New Roman"/>
          <w:sz w:val="12"/>
          <w:szCs w:val="12"/>
        </w:rPr>
        <w:t>Липовка</w:t>
      </w:r>
    </w:p>
    <w:p w:rsidR="00287D29" w:rsidRDefault="00287D29" w:rsidP="00287D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287D29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287D29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bCs/>
          <w:sz w:val="12"/>
          <w:szCs w:val="12"/>
        </w:rPr>
        <w:t>С.И.</w:t>
      </w: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 Вершинин</w:t>
      </w:r>
    </w:p>
    <w:p w:rsidR="00287D29" w:rsidRPr="000C562C" w:rsidRDefault="00287D29" w:rsidP="00287D2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87D29" w:rsidRPr="000C562C" w:rsidRDefault="00287D29" w:rsidP="00287D2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287D29" w:rsidRPr="000C562C" w:rsidRDefault="00287D29" w:rsidP="00287D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87D29" w:rsidRPr="000C562C" w:rsidRDefault="00287D29" w:rsidP="00287D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87D29" w:rsidRPr="000C562C" w:rsidRDefault="00287D29" w:rsidP="00287D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87D29" w:rsidRPr="000C562C" w:rsidRDefault="00287D29" w:rsidP="00287D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87D29" w:rsidRPr="000C562C" w:rsidRDefault="00287D29" w:rsidP="00287D2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№28</w:t>
      </w:r>
    </w:p>
    <w:p w:rsidR="00287D29" w:rsidRDefault="00287D29" w:rsidP="00287D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87D29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Липовка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proofErr w:type="gramStart"/>
      <w:r w:rsidRPr="00287D29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287D2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№64 от 30.12.2021г. «Об утверждении муниципальной программы «Благоустройство территории сельского поселения Липовка муниципального района Сергиевский» на 2022-2024гг.»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</w:t>
      </w:r>
      <w:r w:rsidRPr="00287D29">
        <w:rPr>
          <w:rFonts w:ascii="Times New Roman" w:eastAsia="Calibri" w:hAnsi="Times New Roman" w:cs="Times New Roman"/>
          <w:bCs/>
          <w:sz w:val="12"/>
          <w:szCs w:val="12"/>
        </w:rPr>
        <w:t>Липовка</w:t>
      </w: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, в целях уточнения объемов финансирования проводимых программных мероприятий, Администрация сельского поселения </w:t>
      </w:r>
      <w:r w:rsidRPr="00287D29">
        <w:rPr>
          <w:rFonts w:ascii="Times New Roman" w:eastAsia="Calibri" w:hAnsi="Times New Roman" w:cs="Times New Roman"/>
          <w:bCs/>
          <w:sz w:val="12"/>
          <w:szCs w:val="12"/>
        </w:rPr>
        <w:t>Липовка</w:t>
      </w: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87D2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1.Внести изменения в Приложение к постановлению Администрации сельского поселения </w:t>
      </w:r>
      <w:r w:rsidRPr="00287D29">
        <w:rPr>
          <w:rFonts w:ascii="Times New Roman" w:eastAsia="Calibri" w:hAnsi="Times New Roman" w:cs="Times New Roman"/>
          <w:bCs/>
          <w:sz w:val="12"/>
          <w:szCs w:val="12"/>
        </w:rPr>
        <w:t>Липовка</w:t>
      </w: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№64 от 30.12.2021г. «Об утверждении муниципальной программы «Благоустройство территории сельского поселения </w:t>
      </w:r>
      <w:r w:rsidRPr="00287D29">
        <w:rPr>
          <w:rFonts w:ascii="Times New Roman" w:eastAsia="Calibri" w:hAnsi="Times New Roman" w:cs="Times New Roman"/>
          <w:bCs/>
          <w:sz w:val="12"/>
          <w:szCs w:val="12"/>
        </w:rPr>
        <w:t>Липовка</w:t>
      </w: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 на 2022-2024гг.» (далее - Программа) следующего содержания: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финансирования» изложить в следующей редакции: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b/>
          <w:sz w:val="12"/>
          <w:szCs w:val="12"/>
        </w:rPr>
        <w:t>3 178,39697</w:t>
      </w: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287D29">
        <w:rPr>
          <w:rFonts w:ascii="Times New Roman" w:eastAsia="Calibri" w:hAnsi="Times New Roman" w:cs="Times New Roman"/>
          <w:b/>
          <w:sz w:val="12"/>
          <w:szCs w:val="12"/>
        </w:rPr>
        <w:t xml:space="preserve">2 655,78255 </w:t>
      </w:r>
      <w:r w:rsidRPr="00287D29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lastRenderedPageBreak/>
        <w:t>2022г. – 721,09627 тыс. рублей;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2023г. – 986,59441 тыс. рублей;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2024г. – 948,09187 тыс. рублей.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287D29">
        <w:rPr>
          <w:rFonts w:ascii="Times New Roman" w:eastAsia="Calibri" w:hAnsi="Times New Roman" w:cs="Times New Roman"/>
          <w:b/>
          <w:sz w:val="12"/>
          <w:szCs w:val="12"/>
        </w:rPr>
        <w:t xml:space="preserve">138,54280 </w:t>
      </w:r>
      <w:r w:rsidRPr="00287D29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2022 г. – 138,54280 тыс. рублей;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2023г. – 0,00 рублей;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2024г. – 0,00 рублей.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- внебюджетные средства – </w:t>
      </w:r>
      <w:r w:rsidRPr="00287D29">
        <w:rPr>
          <w:rFonts w:ascii="Times New Roman" w:eastAsia="Calibri" w:hAnsi="Times New Roman" w:cs="Times New Roman"/>
          <w:b/>
          <w:sz w:val="12"/>
          <w:szCs w:val="12"/>
        </w:rPr>
        <w:t>384,07462</w:t>
      </w: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2022г. – 144,07462 тыс. рублей;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2023г. – 120,00000 тыс. рублей;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2024г. – 0,00 тыс. рублей.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1.2. 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2406"/>
        <w:gridCol w:w="1326"/>
        <w:gridCol w:w="1326"/>
        <w:gridCol w:w="1329"/>
      </w:tblGrid>
      <w:tr w:rsidR="00287D29" w:rsidRPr="00287D29" w:rsidTr="00287D29">
        <w:trPr>
          <w:cantSplit/>
          <w:trHeight w:val="20"/>
        </w:trPr>
        <w:tc>
          <w:tcPr>
            <w:tcW w:w="756" w:type="pct"/>
            <w:vMerge w:val="restar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1599" w:type="pct"/>
            <w:vMerge w:val="restar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645" w:type="pct"/>
            <w:gridSpan w:val="3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реализацию мероприятий, рублей</w:t>
            </w:r>
          </w:p>
        </w:tc>
      </w:tr>
      <w:tr w:rsidR="00287D29" w:rsidRPr="00287D29" w:rsidTr="00287D29">
        <w:trPr>
          <w:cantSplit/>
          <w:trHeight w:val="20"/>
        </w:trPr>
        <w:tc>
          <w:tcPr>
            <w:tcW w:w="756" w:type="pct"/>
            <w:vMerge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9" w:type="pct"/>
            <w:vMerge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81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881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882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</w:tr>
      <w:tr w:rsidR="00287D29" w:rsidRPr="00287D29" w:rsidTr="00287D29">
        <w:trPr>
          <w:cantSplit/>
          <w:trHeight w:val="20"/>
        </w:trPr>
        <w:tc>
          <w:tcPr>
            <w:tcW w:w="756" w:type="pct"/>
            <w:vMerge w:val="restar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599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881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474,42287</w:t>
            </w:r>
          </w:p>
        </w:tc>
        <w:tc>
          <w:tcPr>
            <w:tcW w:w="881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696,57647</w:t>
            </w:r>
          </w:p>
        </w:tc>
        <w:tc>
          <w:tcPr>
            <w:tcW w:w="882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599,27687</w:t>
            </w:r>
          </w:p>
        </w:tc>
      </w:tr>
      <w:tr w:rsidR="00287D29" w:rsidRPr="00287D29" w:rsidTr="00287D29">
        <w:trPr>
          <w:cantSplit/>
          <w:trHeight w:val="20"/>
        </w:trPr>
        <w:tc>
          <w:tcPr>
            <w:tcW w:w="756" w:type="pct"/>
            <w:vMerge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9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881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113,50800</w:t>
            </w:r>
          </w:p>
        </w:tc>
        <w:tc>
          <w:tcPr>
            <w:tcW w:w="881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95,30310</w:t>
            </w:r>
          </w:p>
        </w:tc>
        <w:tc>
          <w:tcPr>
            <w:tcW w:w="882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153,80000</w:t>
            </w:r>
          </w:p>
        </w:tc>
      </w:tr>
      <w:tr w:rsidR="00287D29" w:rsidRPr="00287D29" w:rsidTr="00287D29">
        <w:trPr>
          <w:cantSplit/>
          <w:trHeight w:val="20"/>
        </w:trPr>
        <w:tc>
          <w:tcPr>
            <w:tcW w:w="756" w:type="pct"/>
            <w:vMerge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9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881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5,00000</w:t>
            </w:r>
          </w:p>
        </w:tc>
        <w:tc>
          <w:tcPr>
            <w:tcW w:w="881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78,00000</w:t>
            </w:r>
          </w:p>
        </w:tc>
        <w:tc>
          <w:tcPr>
            <w:tcW w:w="882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91,00000</w:t>
            </w:r>
          </w:p>
        </w:tc>
      </w:tr>
      <w:tr w:rsidR="00287D29" w:rsidRPr="00287D29" w:rsidTr="00287D29">
        <w:trPr>
          <w:cantSplit/>
          <w:trHeight w:val="20"/>
        </w:trPr>
        <w:tc>
          <w:tcPr>
            <w:tcW w:w="756" w:type="pct"/>
            <w:vMerge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9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проведению работ по уничтожению карантинных сорняков на территории сельских поселений</w:t>
            </w:r>
          </w:p>
        </w:tc>
        <w:tc>
          <w:tcPr>
            <w:tcW w:w="881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12,04742</w:t>
            </w:r>
          </w:p>
        </w:tc>
        <w:tc>
          <w:tcPr>
            <w:tcW w:w="881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2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87D29" w:rsidRPr="00287D29" w:rsidTr="00287D29">
        <w:trPr>
          <w:cantSplit/>
          <w:trHeight w:val="20"/>
        </w:trPr>
        <w:tc>
          <w:tcPr>
            <w:tcW w:w="756" w:type="pct"/>
            <w:vMerge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9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81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116,11798</w:t>
            </w:r>
          </w:p>
        </w:tc>
        <w:tc>
          <w:tcPr>
            <w:tcW w:w="881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116,71484</w:t>
            </w:r>
          </w:p>
        </w:tc>
        <w:tc>
          <w:tcPr>
            <w:tcW w:w="882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98,09000</w:t>
            </w:r>
          </w:p>
        </w:tc>
      </w:tr>
      <w:tr w:rsidR="00287D29" w:rsidRPr="00287D29" w:rsidTr="00287D29">
        <w:trPr>
          <w:cantSplit/>
          <w:trHeight w:val="20"/>
        </w:trPr>
        <w:tc>
          <w:tcPr>
            <w:tcW w:w="756" w:type="pct"/>
            <w:vMerge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9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81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721,09627</w:t>
            </w:r>
          </w:p>
        </w:tc>
        <w:tc>
          <w:tcPr>
            <w:tcW w:w="881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986,59441</w:t>
            </w:r>
          </w:p>
        </w:tc>
        <w:tc>
          <w:tcPr>
            <w:tcW w:w="882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948,09187</w:t>
            </w:r>
          </w:p>
        </w:tc>
      </w:tr>
      <w:tr w:rsidR="00287D29" w:rsidRPr="00287D29" w:rsidTr="00287D29">
        <w:trPr>
          <w:cantSplit/>
          <w:trHeight w:val="20"/>
        </w:trPr>
        <w:tc>
          <w:tcPr>
            <w:tcW w:w="756" w:type="pct"/>
            <w:vMerge w:val="restar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599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проведению работ по уничтожению карантинных сорняков на территории сельских поселений</w:t>
            </w:r>
          </w:p>
        </w:tc>
        <w:tc>
          <w:tcPr>
            <w:tcW w:w="881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138,54280</w:t>
            </w:r>
          </w:p>
        </w:tc>
        <w:tc>
          <w:tcPr>
            <w:tcW w:w="881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2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87D29" w:rsidRPr="00287D29" w:rsidTr="00287D29">
        <w:trPr>
          <w:cantSplit/>
          <w:trHeight w:val="20"/>
        </w:trPr>
        <w:tc>
          <w:tcPr>
            <w:tcW w:w="756" w:type="pct"/>
            <w:vMerge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9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81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138,54280</w:t>
            </w:r>
          </w:p>
        </w:tc>
        <w:tc>
          <w:tcPr>
            <w:tcW w:w="881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2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87D29" w:rsidRPr="00287D29" w:rsidTr="00287D29">
        <w:trPr>
          <w:cantSplit/>
          <w:trHeight w:val="20"/>
        </w:trPr>
        <w:tc>
          <w:tcPr>
            <w:tcW w:w="756" w:type="pct"/>
            <w:vMerge w:val="restar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 бюджет</w:t>
            </w:r>
          </w:p>
        </w:tc>
        <w:tc>
          <w:tcPr>
            <w:tcW w:w="1599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81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144,07462</w:t>
            </w:r>
          </w:p>
        </w:tc>
        <w:tc>
          <w:tcPr>
            <w:tcW w:w="881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</w:tc>
        <w:tc>
          <w:tcPr>
            <w:tcW w:w="882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120,000</w:t>
            </w:r>
          </w:p>
        </w:tc>
      </w:tr>
      <w:tr w:rsidR="00287D29" w:rsidRPr="00287D29" w:rsidTr="00287D29">
        <w:trPr>
          <w:cantSplit/>
          <w:trHeight w:val="20"/>
        </w:trPr>
        <w:tc>
          <w:tcPr>
            <w:tcW w:w="756" w:type="pct"/>
            <w:vMerge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9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81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144,07462</w:t>
            </w:r>
          </w:p>
        </w:tc>
        <w:tc>
          <w:tcPr>
            <w:tcW w:w="881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</w:tc>
        <w:tc>
          <w:tcPr>
            <w:tcW w:w="882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120,000</w:t>
            </w:r>
          </w:p>
        </w:tc>
      </w:tr>
      <w:tr w:rsidR="00287D29" w:rsidRPr="00287D29" w:rsidTr="00287D29">
        <w:trPr>
          <w:cantSplit/>
          <w:trHeight w:val="20"/>
        </w:trPr>
        <w:tc>
          <w:tcPr>
            <w:tcW w:w="2355" w:type="pct"/>
            <w:gridSpan w:val="2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81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1003,71369</w:t>
            </w:r>
          </w:p>
        </w:tc>
        <w:tc>
          <w:tcPr>
            <w:tcW w:w="881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1106,59441</w:t>
            </w:r>
          </w:p>
        </w:tc>
        <w:tc>
          <w:tcPr>
            <w:tcW w:w="882" w:type="pct"/>
          </w:tcPr>
          <w:p w:rsidR="00287D29" w:rsidRPr="00287D29" w:rsidRDefault="00287D29" w:rsidP="00287D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D29">
              <w:rPr>
                <w:rFonts w:ascii="Times New Roman" w:eastAsia="Calibri" w:hAnsi="Times New Roman" w:cs="Times New Roman"/>
                <w:sz w:val="12"/>
                <w:szCs w:val="12"/>
              </w:rPr>
              <w:t>1068,09187</w:t>
            </w:r>
          </w:p>
        </w:tc>
      </w:tr>
    </w:tbl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1.3. Раздел 5 Программы «Обоснование ресурсного обеспечения Программы» изложить в следующей редакции: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Источником финансирования Программы являются средства бюджета    сельского поселения </w:t>
      </w:r>
      <w:r w:rsidRPr="00287D29">
        <w:rPr>
          <w:rFonts w:ascii="Times New Roman" w:eastAsia="Calibri" w:hAnsi="Times New Roman" w:cs="Times New Roman"/>
          <w:bCs/>
          <w:sz w:val="12"/>
          <w:szCs w:val="12"/>
        </w:rPr>
        <w:t>Липовка</w:t>
      </w: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Сергиевский.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3178,39997 тыс. рублей, в том числе по годам: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2022г. – 1003,71369 тыс. рублей;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2023г. – 1106,59441 тыс. рублей;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2024г. – 1068,09187 тыс. рублей.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Объемы финансирования Программы по мероприятиям и годам подлежат уточнению при формировании бюджета сельского поселения </w:t>
      </w:r>
      <w:r w:rsidRPr="00287D29">
        <w:rPr>
          <w:rFonts w:ascii="Times New Roman" w:eastAsia="Calibri" w:hAnsi="Times New Roman" w:cs="Times New Roman"/>
          <w:bCs/>
          <w:sz w:val="12"/>
          <w:szCs w:val="12"/>
        </w:rPr>
        <w:t>Липовка</w:t>
      </w:r>
      <w:r w:rsidRPr="00287D29">
        <w:rPr>
          <w:rFonts w:ascii="Times New Roman" w:eastAsia="Calibri" w:hAnsi="Times New Roman" w:cs="Times New Roman"/>
          <w:sz w:val="12"/>
          <w:szCs w:val="12"/>
        </w:rPr>
        <w:t xml:space="preserve"> на соответствующий финансовый год.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87D29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Липовка</w:t>
      </w:r>
    </w:p>
    <w:p w:rsidR="00287D29" w:rsidRDefault="00287D29" w:rsidP="00287D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287D29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287D29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287D29" w:rsidRPr="00287D29" w:rsidRDefault="00287D29" w:rsidP="00287D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D29">
        <w:rPr>
          <w:rFonts w:ascii="Times New Roman" w:eastAsia="Calibri" w:hAnsi="Times New Roman" w:cs="Times New Roman"/>
          <w:bCs/>
          <w:sz w:val="12"/>
          <w:szCs w:val="12"/>
        </w:rPr>
        <w:t xml:space="preserve">С.И. </w:t>
      </w:r>
      <w:r w:rsidRPr="00287D29">
        <w:rPr>
          <w:rFonts w:ascii="Times New Roman" w:eastAsia="Calibri" w:hAnsi="Times New Roman" w:cs="Times New Roman"/>
          <w:sz w:val="12"/>
          <w:szCs w:val="12"/>
        </w:rPr>
        <w:t>Вершинин</w:t>
      </w:r>
    </w:p>
    <w:p w:rsidR="00740377" w:rsidRDefault="00740377" w:rsidP="00B616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61690" w:rsidRPr="000C562C" w:rsidRDefault="00B61690" w:rsidP="00B616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61690" w:rsidRPr="000C562C" w:rsidRDefault="00B61690" w:rsidP="00B616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B61690" w:rsidRPr="000C562C" w:rsidRDefault="00B61690" w:rsidP="00B616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61690" w:rsidRPr="000C562C" w:rsidRDefault="00B61690" w:rsidP="00B616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61690" w:rsidRPr="000C562C" w:rsidRDefault="00B61690" w:rsidP="00B616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61690" w:rsidRPr="000C562C" w:rsidRDefault="00B61690" w:rsidP="00B616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61690" w:rsidRPr="000C562C" w:rsidRDefault="00B61690" w:rsidP="00B616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39394F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№30</w:t>
      </w:r>
    </w:p>
    <w:p w:rsidR="0039394F" w:rsidRDefault="0039394F" w:rsidP="003939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394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39394F">
        <w:rPr>
          <w:rFonts w:ascii="Times New Roman" w:eastAsia="Calibri" w:hAnsi="Times New Roman" w:cs="Times New Roman"/>
          <w:b/>
          <w:sz w:val="12"/>
          <w:szCs w:val="12"/>
        </w:rPr>
        <w:t xml:space="preserve">Светлодольск </w:t>
      </w:r>
    </w:p>
    <w:p w:rsidR="0039394F" w:rsidRPr="0039394F" w:rsidRDefault="0039394F" w:rsidP="003939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9394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39394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№76 от 30.12.2021г. «Об утверждении муниципальной программы «Совершенствование муниципального управления  сельского поселения </w:t>
      </w:r>
      <w:r w:rsidRPr="0039394F">
        <w:rPr>
          <w:rFonts w:ascii="Times New Roman" w:eastAsia="Calibri" w:hAnsi="Times New Roman" w:cs="Times New Roman"/>
          <w:b/>
          <w:sz w:val="12"/>
          <w:szCs w:val="12"/>
        </w:rPr>
        <w:t xml:space="preserve">Светлодольск </w:t>
      </w:r>
      <w:r w:rsidRPr="0039394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</w:t>
      </w:r>
    </w:p>
    <w:p w:rsidR="0039394F" w:rsidRPr="0039394F" w:rsidRDefault="0039394F" w:rsidP="0039394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9394F" w:rsidRPr="0039394F" w:rsidRDefault="0039394F" w:rsidP="003939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39394F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39394F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39394F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39394F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Светлодольск, в целях уточнения объемов финансирования проводимых программных мероприятий, Администрация сельского поселения Светлодольск муниципального района Сергиевский</w:t>
      </w:r>
    </w:p>
    <w:p w:rsidR="0039394F" w:rsidRPr="0039394F" w:rsidRDefault="0039394F" w:rsidP="003939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39394F">
        <w:rPr>
          <w:rFonts w:ascii="Times New Roman" w:eastAsia="Calibri" w:hAnsi="Times New Roman" w:cs="Times New Roman"/>
          <w:sz w:val="12"/>
          <w:szCs w:val="12"/>
        </w:rPr>
        <w:t>:</w:t>
      </w:r>
    </w:p>
    <w:p w:rsidR="0039394F" w:rsidRPr="0039394F" w:rsidRDefault="0039394F" w:rsidP="003939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Светлодольск муниципального района Сергиевский №76 от 30.12.2021г. «Об утверждении муниципальной программы «Совершенствование муниципального управления сельского поселения Светлодольск муниципального района Сергиевский» на 2022-2024гг. (далее - Программа) следующего содержания:</w:t>
      </w:r>
    </w:p>
    <w:p w:rsidR="0039394F" w:rsidRPr="0039394F" w:rsidRDefault="0039394F" w:rsidP="003939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«Объемы и источники финансирования Программы» изложить в следующей редакции:</w:t>
      </w:r>
    </w:p>
    <w:p w:rsidR="0039394F" w:rsidRPr="0039394F" w:rsidRDefault="0039394F" w:rsidP="003939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составляет 11858</w:t>
      </w:r>
      <w:r w:rsidRPr="0039394F">
        <w:rPr>
          <w:rFonts w:ascii="Times New Roman" w:eastAsia="Calibri" w:hAnsi="Times New Roman" w:cs="Times New Roman"/>
          <w:b/>
          <w:sz w:val="12"/>
          <w:szCs w:val="12"/>
        </w:rPr>
        <w:t>,02233</w:t>
      </w:r>
      <w:r w:rsidRPr="0039394F">
        <w:rPr>
          <w:rFonts w:ascii="Times New Roman" w:eastAsia="Calibri" w:hAnsi="Times New Roman" w:cs="Times New Roman"/>
          <w:sz w:val="12"/>
          <w:szCs w:val="12"/>
        </w:rPr>
        <w:t xml:space="preserve"> тыс. руб., в том числе по годам:</w:t>
      </w:r>
    </w:p>
    <w:p w:rsidR="0039394F" w:rsidRPr="0039394F" w:rsidRDefault="0039394F" w:rsidP="003939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>2022 год – 3533,47396 тыс. руб.;</w:t>
      </w:r>
    </w:p>
    <w:p w:rsidR="0039394F" w:rsidRPr="0039394F" w:rsidRDefault="0039394F" w:rsidP="003939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>2023 год – 3764,57911 тыс. руб.;</w:t>
      </w:r>
    </w:p>
    <w:p w:rsidR="0039394F" w:rsidRPr="0039394F" w:rsidRDefault="0039394F" w:rsidP="003939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>2024 год – 4559,96926 тыс. руб.</w:t>
      </w:r>
    </w:p>
    <w:p w:rsidR="0039394F" w:rsidRPr="0039394F" w:rsidRDefault="0039394F" w:rsidP="003939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>1.2. Раздел Программы 4 «Ресурсное обеспечение реализации Программы» изложить в следующей редакции:</w:t>
      </w:r>
    </w:p>
    <w:p w:rsidR="0039394F" w:rsidRPr="0039394F" w:rsidRDefault="0039394F" w:rsidP="003939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"/>
        <w:gridCol w:w="3678"/>
        <w:gridCol w:w="1147"/>
        <w:gridCol w:w="1147"/>
        <w:gridCol w:w="1147"/>
      </w:tblGrid>
      <w:tr w:rsidR="0039394F" w:rsidRPr="0039394F" w:rsidTr="0039394F">
        <w:trPr>
          <w:trHeight w:val="20"/>
          <w:tblHeader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2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39394F" w:rsidRPr="0039394F" w:rsidTr="0039394F">
        <w:trPr>
          <w:trHeight w:val="20"/>
          <w:tblHeader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39394F" w:rsidRPr="0039394F" w:rsidTr="0039394F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1046,77431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1214,13792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1429,83340</w:t>
            </w:r>
          </w:p>
        </w:tc>
      </w:tr>
      <w:tr w:rsidR="0039394F" w:rsidRPr="0039394F" w:rsidTr="0039394F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1426,22436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1170,95681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1854,08285</w:t>
            </w:r>
          </w:p>
        </w:tc>
      </w:tr>
      <w:tr w:rsidR="0039394F" w:rsidRPr="0039394F" w:rsidTr="0039394F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370,10300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354,10282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354,10282</w:t>
            </w:r>
          </w:p>
        </w:tc>
      </w:tr>
      <w:tr w:rsidR="0039394F" w:rsidRPr="0039394F" w:rsidTr="0039394F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589,68229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610,43737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746,19019</w:t>
            </w:r>
          </w:p>
        </w:tc>
      </w:tr>
      <w:tr w:rsidR="0039394F" w:rsidRPr="0039394F" w:rsidTr="0039394F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18,000</w:t>
            </w:r>
          </w:p>
        </w:tc>
      </w:tr>
      <w:tr w:rsidR="0039394F" w:rsidRPr="0039394F" w:rsidTr="0039394F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20,000</w:t>
            </w:r>
          </w:p>
        </w:tc>
      </w:tr>
      <w:tr w:rsidR="0039394F" w:rsidRPr="0039394F" w:rsidTr="0039394F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3432,78396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3649,50911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4422,20926</w:t>
            </w:r>
          </w:p>
        </w:tc>
      </w:tr>
      <w:tr w:rsidR="0039394F" w:rsidRPr="0039394F" w:rsidTr="0039394F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137,760</w:t>
            </w:r>
          </w:p>
        </w:tc>
      </w:tr>
      <w:tr w:rsidR="0039394F" w:rsidRPr="0039394F" w:rsidTr="0039394F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137,760</w:t>
            </w:r>
          </w:p>
        </w:tc>
      </w:tr>
      <w:tr w:rsidR="0039394F" w:rsidRPr="0039394F" w:rsidTr="0039394F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9394F" w:rsidRPr="0039394F" w:rsidTr="0039394F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9394F" w:rsidRPr="0039394F" w:rsidTr="0039394F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3533,47396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3764,57911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F" w:rsidRPr="0039394F" w:rsidRDefault="0039394F" w:rsidP="003939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94F">
              <w:rPr>
                <w:rFonts w:ascii="Times New Roman" w:eastAsia="Calibri" w:hAnsi="Times New Roman" w:cs="Times New Roman"/>
                <w:sz w:val="12"/>
                <w:szCs w:val="12"/>
              </w:rPr>
              <w:t>4559,96926</w:t>
            </w:r>
          </w:p>
        </w:tc>
      </w:tr>
    </w:tbl>
    <w:p w:rsidR="0039394F" w:rsidRPr="0039394F" w:rsidRDefault="0039394F" w:rsidP="003939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9394F" w:rsidRPr="0039394F" w:rsidRDefault="0039394F" w:rsidP="003939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39394F" w:rsidRPr="0039394F" w:rsidRDefault="0039394F" w:rsidP="003939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9394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Светлодольск</w:t>
      </w:r>
    </w:p>
    <w:p w:rsidR="0039394F" w:rsidRDefault="0039394F" w:rsidP="003939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39394F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39394F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39394F" w:rsidRPr="0039394F" w:rsidRDefault="0039394F" w:rsidP="003939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bCs/>
          <w:sz w:val="12"/>
          <w:szCs w:val="12"/>
        </w:rPr>
        <w:t xml:space="preserve">Н.В. </w:t>
      </w:r>
      <w:proofErr w:type="spellStart"/>
      <w:r w:rsidRPr="0039394F">
        <w:rPr>
          <w:rFonts w:ascii="Times New Roman" w:eastAsia="Calibri" w:hAnsi="Times New Roman" w:cs="Times New Roman"/>
          <w:sz w:val="12"/>
          <w:szCs w:val="12"/>
        </w:rPr>
        <w:t>Андрюхин</w:t>
      </w:r>
      <w:proofErr w:type="spellEnd"/>
    </w:p>
    <w:p w:rsidR="0039394F" w:rsidRPr="000C562C" w:rsidRDefault="0039394F" w:rsidP="0039394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9394F" w:rsidRPr="000C562C" w:rsidRDefault="0039394F" w:rsidP="0039394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39394F" w:rsidRPr="000C562C" w:rsidRDefault="0039394F" w:rsidP="003939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9394F" w:rsidRPr="000C562C" w:rsidRDefault="0039394F" w:rsidP="003939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9394F" w:rsidRPr="000C562C" w:rsidRDefault="0039394F" w:rsidP="003939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9394F" w:rsidRPr="000C562C" w:rsidRDefault="0039394F" w:rsidP="003939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9394F" w:rsidRPr="000C562C" w:rsidRDefault="0039394F" w:rsidP="0039394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№31</w:t>
      </w:r>
    </w:p>
    <w:p w:rsidR="00D91B58" w:rsidRDefault="0039394F" w:rsidP="00D91B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394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39394F"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39394F" w:rsidRPr="0039394F" w:rsidRDefault="0039394F" w:rsidP="00D91B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39394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39394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№81от 30.12.2021г. «Об утверждении муниципальной программы «Благоустройство территории сельского поселения </w:t>
      </w:r>
      <w:r w:rsidRPr="0039394F">
        <w:rPr>
          <w:rFonts w:ascii="Times New Roman" w:eastAsia="Calibri" w:hAnsi="Times New Roman" w:cs="Times New Roman"/>
          <w:b/>
          <w:sz w:val="12"/>
          <w:szCs w:val="12"/>
        </w:rPr>
        <w:t xml:space="preserve">Светлодольск </w:t>
      </w:r>
      <w:r w:rsidRPr="0039394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2022-2024гг.»</w:t>
      </w:r>
    </w:p>
    <w:p w:rsidR="0039394F" w:rsidRPr="0039394F" w:rsidRDefault="0039394F" w:rsidP="0039394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9394F" w:rsidRPr="0039394F" w:rsidRDefault="0039394F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</w:t>
      </w:r>
      <w:r w:rsidRPr="0039394F">
        <w:rPr>
          <w:rFonts w:ascii="Times New Roman" w:eastAsia="Calibri" w:hAnsi="Times New Roman" w:cs="Times New Roman"/>
          <w:bCs/>
          <w:sz w:val="12"/>
          <w:szCs w:val="12"/>
        </w:rPr>
        <w:t>Светлодольск</w:t>
      </w:r>
      <w:r w:rsidRPr="0039394F">
        <w:rPr>
          <w:rFonts w:ascii="Times New Roman" w:eastAsia="Calibri" w:hAnsi="Times New Roman" w:cs="Times New Roman"/>
          <w:sz w:val="12"/>
          <w:szCs w:val="12"/>
        </w:rPr>
        <w:t xml:space="preserve">, в целях уточнения объемов финансирования проводимых программных мероприятий, Администрация сельского поселения </w:t>
      </w:r>
      <w:r w:rsidRPr="0039394F">
        <w:rPr>
          <w:rFonts w:ascii="Times New Roman" w:eastAsia="Calibri" w:hAnsi="Times New Roman" w:cs="Times New Roman"/>
          <w:bCs/>
          <w:sz w:val="12"/>
          <w:szCs w:val="12"/>
        </w:rPr>
        <w:t xml:space="preserve">Светлодольск </w:t>
      </w:r>
      <w:r w:rsidRPr="0039394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9394F" w:rsidRPr="0039394F" w:rsidRDefault="0039394F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1B58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39394F">
        <w:rPr>
          <w:rFonts w:ascii="Times New Roman" w:eastAsia="Calibri" w:hAnsi="Times New Roman" w:cs="Times New Roman"/>
          <w:sz w:val="12"/>
          <w:szCs w:val="12"/>
        </w:rPr>
        <w:t>:</w:t>
      </w:r>
    </w:p>
    <w:p w:rsidR="0039394F" w:rsidRPr="0039394F" w:rsidRDefault="0039394F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 xml:space="preserve">1.Внести изменения в Приложение к постановлению Администрации сельского поселения </w:t>
      </w:r>
      <w:r w:rsidRPr="0039394F">
        <w:rPr>
          <w:rFonts w:ascii="Times New Roman" w:eastAsia="Calibri" w:hAnsi="Times New Roman" w:cs="Times New Roman"/>
          <w:bCs/>
          <w:sz w:val="12"/>
          <w:szCs w:val="12"/>
        </w:rPr>
        <w:t xml:space="preserve">Светлодольск </w:t>
      </w:r>
      <w:r w:rsidRPr="0039394F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№81 от 30.12.2021г. «Об утверждении муниципальной программы «Благоустройство территории сельского поселения </w:t>
      </w:r>
      <w:r w:rsidRPr="0039394F">
        <w:rPr>
          <w:rFonts w:ascii="Times New Roman" w:eastAsia="Calibri" w:hAnsi="Times New Roman" w:cs="Times New Roman"/>
          <w:bCs/>
          <w:sz w:val="12"/>
          <w:szCs w:val="12"/>
        </w:rPr>
        <w:t xml:space="preserve">Светлодольск </w:t>
      </w:r>
      <w:r w:rsidRPr="0039394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 на 2022-2024гг.» (далее - Программа) следующего содержания:</w:t>
      </w:r>
    </w:p>
    <w:p w:rsidR="0039394F" w:rsidRPr="0039394F" w:rsidRDefault="0039394F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финансирования» изложить в следующей редакции:</w:t>
      </w:r>
    </w:p>
    <w:p w:rsidR="0039394F" w:rsidRPr="0039394F" w:rsidRDefault="0039394F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составит:</w:t>
      </w:r>
    </w:p>
    <w:p w:rsidR="0039394F" w:rsidRPr="0039394F" w:rsidRDefault="0039394F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b/>
          <w:sz w:val="12"/>
          <w:szCs w:val="12"/>
        </w:rPr>
        <w:t xml:space="preserve">11 332,61954 </w:t>
      </w:r>
      <w:r w:rsidRPr="0039394F">
        <w:rPr>
          <w:rFonts w:ascii="Times New Roman" w:eastAsia="Calibri" w:hAnsi="Times New Roman" w:cs="Times New Roman"/>
          <w:sz w:val="12"/>
          <w:szCs w:val="12"/>
        </w:rPr>
        <w:t>тыс. рублей, в том числе:</w:t>
      </w:r>
    </w:p>
    <w:p w:rsidR="0039394F" w:rsidRPr="0039394F" w:rsidRDefault="0039394F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39394F">
        <w:rPr>
          <w:rFonts w:ascii="Times New Roman" w:eastAsia="Calibri" w:hAnsi="Times New Roman" w:cs="Times New Roman"/>
          <w:b/>
          <w:sz w:val="12"/>
          <w:szCs w:val="12"/>
        </w:rPr>
        <w:t xml:space="preserve">11 332,61954 </w:t>
      </w:r>
      <w:r w:rsidRPr="0039394F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39394F" w:rsidRPr="0039394F" w:rsidRDefault="0039394F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>2022г. – 3064,89020 тыс. рублей.</w:t>
      </w:r>
    </w:p>
    <w:p w:rsidR="0039394F" w:rsidRPr="0039394F" w:rsidRDefault="0039394F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>2023г. – 4167,02555 тыс. рублей.</w:t>
      </w:r>
    </w:p>
    <w:p w:rsidR="0039394F" w:rsidRPr="0039394F" w:rsidRDefault="0039394F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>2024г. – 4100,70384 тыс. рублей.</w:t>
      </w:r>
    </w:p>
    <w:p w:rsidR="0039394F" w:rsidRPr="0039394F" w:rsidRDefault="0039394F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>1.2. 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2547"/>
        <w:gridCol w:w="1326"/>
        <w:gridCol w:w="1326"/>
        <w:gridCol w:w="1327"/>
      </w:tblGrid>
      <w:tr w:rsidR="0039394F" w:rsidRPr="0039394F" w:rsidTr="00D91B58">
        <w:trPr>
          <w:cantSplit/>
          <w:trHeight w:val="20"/>
        </w:trPr>
        <w:tc>
          <w:tcPr>
            <w:tcW w:w="663" w:type="pct"/>
            <w:vMerge w:val="restar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1693" w:type="pct"/>
            <w:vMerge w:val="restar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644" w:type="pct"/>
            <w:gridSpan w:val="3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реализацию мероприятий, рублей</w:t>
            </w:r>
          </w:p>
        </w:tc>
      </w:tr>
      <w:tr w:rsidR="0039394F" w:rsidRPr="0039394F" w:rsidTr="00D91B58">
        <w:trPr>
          <w:cantSplit/>
          <w:trHeight w:val="20"/>
        </w:trPr>
        <w:tc>
          <w:tcPr>
            <w:tcW w:w="663" w:type="pct"/>
            <w:vMerge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  <w:vMerge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81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881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881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</w:tr>
      <w:tr w:rsidR="0039394F" w:rsidRPr="0039394F" w:rsidTr="00D91B58">
        <w:trPr>
          <w:cantSplit/>
          <w:trHeight w:val="20"/>
        </w:trPr>
        <w:tc>
          <w:tcPr>
            <w:tcW w:w="663" w:type="pct"/>
            <w:vMerge w:val="restar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93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881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2362,97260</w:t>
            </w:r>
          </w:p>
        </w:tc>
        <w:tc>
          <w:tcPr>
            <w:tcW w:w="881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3359,87570</w:t>
            </w:r>
          </w:p>
        </w:tc>
        <w:tc>
          <w:tcPr>
            <w:tcW w:w="881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3314,78784</w:t>
            </w:r>
          </w:p>
        </w:tc>
      </w:tr>
      <w:tr w:rsidR="0039394F" w:rsidRPr="0039394F" w:rsidTr="00D91B58">
        <w:trPr>
          <w:cantSplit/>
          <w:trHeight w:val="20"/>
        </w:trPr>
        <w:tc>
          <w:tcPr>
            <w:tcW w:w="663" w:type="pct"/>
            <w:vMerge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881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448,09054</w:t>
            </w:r>
          </w:p>
        </w:tc>
        <w:tc>
          <w:tcPr>
            <w:tcW w:w="881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374,115</w:t>
            </w:r>
          </w:p>
        </w:tc>
        <w:tc>
          <w:tcPr>
            <w:tcW w:w="881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426,70700</w:t>
            </w:r>
          </w:p>
        </w:tc>
      </w:tr>
      <w:tr w:rsidR="0039394F" w:rsidRPr="0039394F" w:rsidTr="00D91B58">
        <w:trPr>
          <w:cantSplit/>
          <w:trHeight w:val="20"/>
        </w:trPr>
        <w:tc>
          <w:tcPr>
            <w:tcW w:w="663" w:type="pct"/>
            <w:vMerge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881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1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92,73693</w:t>
            </w:r>
          </w:p>
        </w:tc>
        <w:tc>
          <w:tcPr>
            <w:tcW w:w="881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184,39900</w:t>
            </w:r>
          </w:p>
        </w:tc>
      </w:tr>
      <w:tr w:rsidR="0039394F" w:rsidRPr="0039394F" w:rsidTr="00D91B58">
        <w:trPr>
          <w:cantSplit/>
          <w:trHeight w:val="20"/>
        </w:trPr>
        <w:tc>
          <w:tcPr>
            <w:tcW w:w="663" w:type="pct"/>
            <w:vMerge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81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253,82706</w:t>
            </w:r>
          </w:p>
        </w:tc>
        <w:tc>
          <w:tcPr>
            <w:tcW w:w="881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340,29715</w:t>
            </w:r>
          </w:p>
        </w:tc>
        <w:tc>
          <w:tcPr>
            <w:tcW w:w="881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174,8000</w:t>
            </w:r>
          </w:p>
        </w:tc>
      </w:tr>
      <w:tr w:rsidR="0039394F" w:rsidRPr="0039394F" w:rsidTr="00D91B58">
        <w:trPr>
          <w:cantSplit/>
          <w:trHeight w:val="20"/>
        </w:trPr>
        <w:tc>
          <w:tcPr>
            <w:tcW w:w="663" w:type="pct"/>
            <w:vMerge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81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3553,54220</w:t>
            </w:r>
          </w:p>
        </w:tc>
        <w:tc>
          <w:tcPr>
            <w:tcW w:w="881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4167,02555</w:t>
            </w:r>
          </w:p>
        </w:tc>
        <w:tc>
          <w:tcPr>
            <w:tcW w:w="881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4100,70384</w:t>
            </w:r>
          </w:p>
        </w:tc>
      </w:tr>
      <w:tr w:rsidR="0039394F" w:rsidRPr="0039394F" w:rsidTr="00D91B58">
        <w:trPr>
          <w:cantSplit/>
          <w:trHeight w:val="20"/>
        </w:trPr>
        <w:tc>
          <w:tcPr>
            <w:tcW w:w="663" w:type="pct"/>
            <w:vMerge w:val="restar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 бюджет</w:t>
            </w:r>
          </w:p>
        </w:tc>
        <w:tc>
          <w:tcPr>
            <w:tcW w:w="1693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81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1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1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39394F" w:rsidRPr="0039394F" w:rsidTr="00D91B58">
        <w:trPr>
          <w:cantSplit/>
          <w:trHeight w:val="20"/>
        </w:trPr>
        <w:tc>
          <w:tcPr>
            <w:tcW w:w="663" w:type="pct"/>
            <w:vMerge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81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1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1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9394F" w:rsidRPr="0039394F" w:rsidTr="00D91B58">
        <w:trPr>
          <w:cantSplit/>
          <w:trHeight w:val="20"/>
        </w:trPr>
        <w:tc>
          <w:tcPr>
            <w:tcW w:w="2356" w:type="pct"/>
            <w:gridSpan w:val="2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81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3064,89020</w:t>
            </w:r>
          </w:p>
        </w:tc>
        <w:tc>
          <w:tcPr>
            <w:tcW w:w="881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4167,02555</w:t>
            </w:r>
          </w:p>
        </w:tc>
        <w:tc>
          <w:tcPr>
            <w:tcW w:w="881" w:type="pct"/>
          </w:tcPr>
          <w:p w:rsidR="0039394F" w:rsidRPr="00D91B58" w:rsidRDefault="0039394F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4100,70384</w:t>
            </w:r>
          </w:p>
        </w:tc>
      </w:tr>
    </w:tbl>
    <w:p w:rsidR="0039394F" w:rsidRPr="0039394F" w:rsidRDefault="0039394F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>1.3. Раздел 5 Программы «Обоснование ресурсного обеспечения Программы» изложить в следующей редакции:</w:t>
      </w:r>
    </w:p>
    <w:p w:rsidR="0039394F" w:rsidRPr="0039394F" w:rsidRDefault="0039394F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 xml:space="preserve">Источником финансирования Программы являются средства бюджета сельского поселения </w:t>
      </w:r>
      <w:r w:rsidRPr="0039394F">
        <w:rPr>
          <w:rFonts w:ascii="Times New Roman" w:eastAsia="Calibri" w:hAnsi="Times New Roman" w:cs="Times New Roman"/>
          <w:bCs/>
          <w:sz w:val="12"/>
          <w:szCs w:val="12"/>
        </w:rPr>
        <w:t xml:space="preserve">Светлодольск </w:t>
      </w:r>
      <w:r w:rsidRPr="0039394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Сергиевский.</w:t>
      </w:r>
    </w:p>
    <w:p w:rsidR="0039394F" w:rsidRPr="0039394F" w:rsidRDefault="0039394F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</w:t>
      </w:r>
    </w:p>
    <w:p w:rsidR="0039394F" w:rsidRPr="0039394F" w:rsidRDefault="0039394F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b/>
          <w:sz w:val="12"/>
          <w:szCs w:val="12"/>
        </w:rPr>
        <w:t xml:space="preserve">11 332,61954 </w:t>
      </w:r>
      <w:r w:rsidRPr="0039394F">
        <w:rPr>
          <w:rFonts w:ascii="Times New Roman" w:eastAsia="Calibri" w:hAnsi="Times New Roman" w:cs="Times New Roman"/>
          <w:sz w:val="12"/>
          <w:szCs w:val="12"/>
        </w:rPr>
        <w:t>тыс. рублей, в том числе по годам:</w:t>
      </w:r>
    </w:p>
    <w:p w:rsidR="0039394F" w:rsidRPr="0039394F" w:rsidRDefault="0039394F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>2022г. – 3064,89020 тыс. рублей;</w:t>
      </w:r>
    </w:p>
    <w:p w:rsidR="0039394F" w:rsidRPr="0039394F" w:rsidRDefault="0039394F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>2023г. – 4167,02555 тыс. рублей;</w:t>
      </w:r>
    </w:p>
    <w:p w:rsidR="0039394F" w:rsidRPr="0039394F" w:rsidRDefault="0039394F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>2024г. – 4100,70384 тыс. рублей.</w:t>
      </w:r>
    </w:p>
    <w:p w:rsidR="0039394F" w:rsidRPr="0039394F" w:rsidRDefault="0039394F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 xml:space="preserve">Объемы финансирования Программы по мероприятиям и годам подлежат уточнению при формировании бюджета сельского поселения </w:t>
      </w:r>
      <w:r w:rsidRPr="0039394F">
        <w:rPr>
          <w:rFonts w:ascii="Times New Roman" w:eastAsia="Calibri" w:hAnsi="Times New Roman" w:cs="Times New Roman"/>
          <w:bCs/>
          <w:sz w:val="12"/>
          <w:szCs w:val="12"/>
        </w:rPr>
        <w:t xml:space="preserve">Светлодольск </w:t>
      </w:r>
      <w:r w:rsidRPr="0039394F">
        <w:rPr>
          <w:rFonts w:ascii="Times New Roman" w:eastAsia="Calibri" w:hAnsi="Times New Roman" w:cs="Times New Roman"/>
          <w:sz w:val="12"/>
          <w:szCs w:val="12"/>
        </w:rPr>
        <w:t>на соответствующий финансовый год.</w:t>
      </w:r>
    </w:p>
    <w:p w:rsidR="0039394F" w:rsidRPr="0039394F" w:rsidRDefault="0039394F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9394F" w:rsidRPr="0039394F" w:rsidRDefault="0039394F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39394F" w:rsidRPr="0039394F" w:rsidRDefault="0039394F" w:rsidP="00D91B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9394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Светлодольск</w:t>
      </w:r>
    </w:p>
    <w:p w:rsidR="00D91B58" w:rsidRDefault="0039394F" w:rsidP="00D91B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39394F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39394F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39394F" w:rsidRPr="0039394F" w:rsidRDefault="0039394F" w:rsidP="00D91B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9394F">
        <w:rPr>
          <w:rFonts w:ascii="Times New Roman" w:eastAsia="Calibri" w:hAnsi="Times New Roman" w:cs="Times New Roman"/>
          <w:bCs/>
          <w:sz w:val="12"/>
          <w:szCs w:val="12"/>
        </w:rPr>
        <w:t xml:space="preserve">Н.В.  </w:t>
      </w:r>
      <w:proofErr w:type="spellStart"/>
      <w:r w:rsidRPr="0039394F">
        <w:rPr>
          <w:rFonts w:ascii="Times New Roman" w:eastAsia="Calibri" w:hAnsi="Times New Roman" w:cs="Times New Roman"/>
          <w:sz w:val="12"/>
          <w:szCs w:val="12"/>
        </w:rPr>
        <w:t>Андрюхин</w:t>
      </w:r>
      <w:proofErr w:type="spellEnd"/>
    </w:p>
    <w:p w:rsidR="0039394F" w:rsidRPr="000C562C" w:rsidRDefault="0039394F" w:rsidP="0039394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39394F" w:rsidRPr="000C562C" w:rsidRDefault="0039394F" w:rsidP="0039394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39394F" w:rsidRPr="000C562C" w:rsidRDefault="0039394F" w:rsidP="003939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9394F" w:rsidRPr="000C562C" w:rsidRDefault="0039394F" w:rsidP="003939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9394F" w:rsidRPr="000C562C" w:rsidRDefault="0039394F" w:rsidP="003939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9394F" w:rsidRPr="000C562C" w:rsidRDefault="0039394F" w:rsidP="003939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9394F" w:rsidRPr="000C562C" w:rsidRDefault="0039394F" w:rsidP="0039394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№32</w:t>
      </w:r>
    </w:p>
    <w:p w:rsidR="00D91B58" w:rsidRDefault="00D91B58" w:rsidP="00D91B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91B58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№1 к постановлению администрации</w:t>
      </w:r>
    </w:p>
    <w:p w:rsidR="00D91B58" w:rsidRPr="00D91B58" w:rsidRDefault="00D91B58" w:rsidP="00D91B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91B5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proofErr w:type="gramStart"/>
      <w:r w:rsidRPr="00D91B58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</w:t>
      </w:r>
      <w:proofErr w:type="gramEnd"/>
      <w:r w:rsidRPr="00D91B5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поселения Светлодольск муниципального района Сергиевский №80 от 30.12.2021г. «Об утверждении муниципальной программы «Реконструкция, ремонт и укрепление материально-технической базы учреждений сельского поселения Светлодольск муниципального района Сергиевский» на 2022-2024гг.</w:t>
      </w:r>
    </w:p>
    <w:p w:rsidR="00D91B58" w:rsidRPr="00D91B58" w:rsidRDefault="00D91B58" w:rsidP="00D91B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91B58" w:rsidRPr="00D91B58" w:rsidRDefault="00D91B58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1B58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D91B58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D91B58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D91B58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D91B58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Светлодольск, в целях уточнения объемов финансирования проводимых программных мероприятий, Администрация сельского поселения Светлодольск муниципального района Сергиевский</w:t>
      </w:r>
    </w:p>
    <w:p w:rsidR="00D91B58" w:rsidRPr="00D91B58" w:rsidRDefault="00D91B58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1B58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D91B58">
        <w:rPr>
          <w:rFonts w:ascii="Times New Roman" w:eastAsia="Calibri" w:hAnsi="Times New Roman" w:cs="Times New Roman"/>
          <w:sz w:val="12"/>
          <w:szCs w:val="12"/>
        </w:rPr>
        <w:t>:</w:t>
      </w:r>
    </w:p>
    <w:p w:rsidR="00D91B58" w:rsidRPr="00D91B58" w:rsidRDefault="00D91B58" w:rsidP="00D91B58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1B58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к постановлению Администрации сельского поселения Светлодольск муниципального района Сергиевский №80 от 30.12.2021г. «Об утверждении муниципальной программы «Реконструкция, ремонт и укрепление материально-технической базы учреждений сельского поселения Светлодольск муниципального района Сергиевский» на 2022-2024гг. (далее - Программа) следующего содержания:</w:t>
      </w:r>
    </w:p>
    <w:p w:rsidR="00D91B58" w:rsidRPr="00D91B58" w:rsidRDefault="00D91B58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1B58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программных мероприятий» изложить в следующей редакции:</w:t>
      </w:r>
    </w:p>
    <w:p w:rsidR="00D91B58" w:rsidRPr="00D91B58" w:rsidRDefault="00D91B58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Объем</w:t>
      </w:r>
      <w:r w:rsidRPr="00D91B58">
        <w:rPr>
          <w:rFonts w:ascii="Times New Roman" w:eastAsia="Calibri" w:hAnsi="Times New Roman" w:cs="Times New Roman"/>
          <w:sz w:val="12"/>
          <w:szCs w:val="12"/>
        </w:rPr>
        <w:t xml:space="preserve"> финансирования, необходимый для реализации мероприятий Программы составит 476,87543 тыс.рублей, в том числе:</w:t>
      </w:r>
    </w:p>
    <w:p w:rsidR="00D91B58" w:rsidRPr="00D91B58" w:rsidRDefault="00D91B58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91B58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D91B58">
        <w:rPr>
          <w:rFonts w:ascii="Times New Roman" w:eastAsia="Calibri" w:hAnsi="Times New Roman" w:cs="Times New Roman"/>
          <w:sz w:val="12"/>
          <w:szCs w:val="12"/>
        </w:rPr>
        <w:t xml:space="preserve"> 2022 году – 127,67173 тыс. рублей,</w:t>
      </w:r>
    </w:p>
    <w:p w:rsidR="00D91B58" w:rsidRPr="00D91B58" w:rsidRDefault="00D91B58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91B58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D91B58">
        <w:rPr>
          <w:rFonts w:ascii="Times New Roman" w:eastAsia="Calibri" w:hAnsi="Times New Roman" w:cs="Times New Roman"/>
          <w:sz w:val="12"/>
          <w:szCs w:val="12"/>
        </w:rPr>
        <w:t xml:space="preserve"> 2023 году – 106,21966 тыс. рублей,</w:t>
      </w:r>
    </w:p>
    <w:p w:rsidR="00D91B58" w:rsidRPr="00D91B58" w:rsidRDefault="00D91B58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91B58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D91B58">
        <w:rPr>
          <w:rFonts w:ascii="Times New Roman" w:eastAsia="Calibri" w:hAnsi="Times New Roman" w:cs="Times New Roman"/>
          <w:sz w:val="12"/>
          <w:szCs w:val="12"/>
        </w:rPr>
        <w:t xml:space="preserve"> 2024 году – 242,98404 тыс. рублей.</w:t>
      </w:r>
    </w:p>
    <w:p w:rsidR="00D91B58" w:rsidRPr="00D91B58" w:rsidRDefault="00D91B58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1B58">
        <w:rPr>
          <w:rFonts w:ascii="Times New Roman" w:eastAsia="Calibri" w:hAnsi="Times New Roman" w:cs="Times New Roman"/>
          <w:sz w:val="12"/>
          <w:szCs w:val="12"/>
        </w:rPr>
        <w:t>1.2. Раздел Программы 4 «Перечень программных мероприятий»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2847"/>
        <w:gridCol w:w="1294"/>
        <w:gridCol w:w="1485"/>
        <w:gridCol w:w="1608"/>
      </w:tblGrid>
      <w:tr w:rsidR="00D91B58" w:rsidRPr="00D91B58" w:rsidTr="00D91B58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№ п/п</w:t>
            </w:r>
          </w:p>
        </w:tc>
        <w:tc>
          <w:tcPr>
            <w:tcW w:w="18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9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</w:tr>
      <w:tr w:rsidR="00D91B58" w:rsidRPr="00D91B58" w:rsidTr="00D91B58">
        <w:trPr>
          <w:trHeight w:val="20"/>
        </w:trPr>
        <w:tc>
          <w:tcPr>
            <w:tcW w:w="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</w:tr>
      <w:tr w:rsidR="00D91B58" w:rsidRPr="00D91B58" w:rsidTr="00D91B58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сетей и коммуникаций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72,67173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75,21966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75,98404</w:t>
            </w:r>
          </w:p>
        </w:tc>
      </w:tr>
      <w:tr w:rsidR="00D91B58" w:rsidRPr="00D91B58" w:rsidTr="00D91B58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 – технической базы учреждений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22,00000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31,00000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37,00000</w:t>
            </w:r>
          </w:p>
        </w:tc>
      </w:tr>
      <w:tr w:rsidR="00D91B58" w:rsidRPr="00D91B58" w:rsidTr="00D91B58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33,00000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1B58" w:rsidRPr="00D91B58" w:rsidTr="00D91B58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4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имущества, находящегося в безвозмездном пользовании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0,00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0,00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130,00</w:t>
            </w: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</w:tr>
      <w:tr w:rsidR="00D91B58" w:rsidRPr="00D91B58" w:rsidTr="00D91B58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127,67173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106,21966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242,98404</w:t>
            </w:r>
          </w:p>
        </w:tc>
      </w:tr>
      <w:tr w:rsidR="00D91B58" w:rsidRPr="00D91B58" w:rsidTr="00D91B58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1B58" w:rsidRPr="00D91B58" w:rsidTr="00D91B58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1B58" w:rsidRPr="00D91B58" w:rsidTr="00D91B58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1B58" w:rsidRPr="00D91B58" w:rsidTr="00D91B58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1B58" w:rsidRPr="00D91B58" w:rsidTr="00D91B58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127,67173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</w:rPr>
              <w:t>106,21966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1B58" w:rsidRPr="00D91B58" w:rsidRDefault="00D91B58" w:rsidP="00D91B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D91B58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242,98404</w:t>
            </w:r>
          </w:p>
        </w:tc>
      </w:tr>
    </w:tbl>
    <w:p w:rsidR="00D91B58" w:rsidRPr="00D91B58" w:rsidRDefault="00D91B58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1B58">
        <w:rPr>
          <w:rFonts w:ascii="Times New Roman" w:eastAsia="Calibri" w:hAnsi="Times New Roman" w:cs="Times New Roman"/>
          <w:sz w:val="12"/>
          <w:szCs w:val="12"/>
        </w:rPr>
        <w:t>1.3. В разделе программы 5 «Обоснование ресурсного обеспечения Программы» изложить в следующей редакции:</w:t>
      </w:r>
    </w:p>
    <w:p w:rsidR="00D91B58" w:rsidRPr="00D91B58" w:rsidRDefault="00D91B58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1B58">
        <w:rPr>
          <w:rFonts w:ascii="Times New Roman" w:eastAsia="Calibri" w:hAnsi="Times New Roman" w:cs="Times New Roman"/>
          <w:sz w:val="12"/>
          <w:szCs w:val="12"/>
        </w:rPr>
        <w:t>Объем финансирования, необходимый для реализации мероприятий Программы составит 476,87543 тыс. рублей, в том числе по годам:</w:t>
      </w:r>
    </w:p>
    <w:p w:rsidR="00D91B58" w:rsidRPr="00D91B58" w:rsidRDefault="00D91B58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1B58">
        <w:rPr>
          <w:rFonts w:ascii="Times New Roman" w:eastAsia="Calibri" w:hAnsi="Times New Roman" w:cs="Times New Roman"/>
          <w:sz w:val="12"/>
          <w:szCs w:val="12"/>
        </w:rPr>
        <w:t>- на 2022 год – 127,67173 тыс. рублей;</w:t>
      </w:r>
    </w:p>
    <w:p w:rsidR="00D91B58" w:rsidRPr="00D91B58" w:rsidRDefault="00D91B58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1B58">
        <w:rPr>
          <w:rFonts w:ascii="Times New Roman" w:eastAsia="Calibri" w:hAnsi="Times New Roman" w:cs="Times New Roman"/>
          <w:sz w:val="12"/>
          <w:szCs w:val="12"/>
        </w:rPr>
        <w:t>- на 2023 год – 106,21966 тыс. рублей;</w:t>
      </w:r>
    </w:p>
    <w:p w:rsidR="00D91B58" w:rsidRPr="00D91B58" w:rsidRDefault="00D91B58" w:rsidP="00D91B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1B58">
        <w:rPr>
          <w:rFonts w:ascii="Times New Roman" w:eastAsia="Calibri" w:hAnsi="Times New Roman" w:cs="Times New Roman"/>
          <w:sz w:val="12"/>
          <w:szCs w:val="12"/>
        </w:rPr>
        <w:t>- на 2024 год – 242,98404 тыс. рублей</w:t>
      </w:r>
    </w:p>
    <w:p w:rsidR="00D91B58" w:rsidRPr="00D91B58" w:rsidRDefault="00D91B58" w:rsidP="00D91B58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1B58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D91B58" w:rsidRPr="00D91B58" w:rsidRDefault="00D91B58" w:rsidP="00D91B58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1B58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D91B58" w:rsidRPr="00D91B58" w:rsidRDefault="00D91B58" w:rsidP="00D91B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91B58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Светлодольск</w:t>
      </w:r>
    </w:p>
    <w:p w:rsidR="00D91B58" w:rsidRDefault="00D91B58" w:rsidP="00D91B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D91B58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D91B58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D91B58" w:rsidRPr="00D91B58" w:rsidRDefault="00D91B58" w:rsidP="00D91B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D91B58">
        <w:rPr>
          <w:rFonts w:ascii="Times New Roman" w:eastAsia="Calibri" w:hAnsi="Times New Roman" w:cs="Times New Roman"/>
          <w:bCs/>
          <w:sz w:val="12"/>
          <w:szCs w:val="12"/>
        </w:rPr>
        <w:t>Андрюхин</w:t>
      </w:r>
      <w:proofErr w:type="spellEnd"/>
      <w:r w:rsidRPr="00D91B58">
        <w:rPr>
          <w:rFonts w:ascii="Times New Roman" w:eastAsia="Calibri" w:hAnsi="Times New Roman" w:cs="Times New Roman"/>
          <w:bCs/>
          <w:sz w:val="12"/>
          <w:szCs w:val="12"/>
        </w:rPr>
        <w:t xml:space="preserve"> Н.В.</w:t>
      </w:r>
    </w:p>
    <w:p w:rsidR="00D91B58" w:rsidRPr="000C562C" w:rsidRDefault="00D91B58" w:rsidP="00D91B5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91B58" w:rsidRPr="000C562C" w:rsidRDefault="00D91B58" w:rsidP="00D91B5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D91B58" w:rsidRPr="000C562C" w:rsidRDefault="00D91B58" w:rsidP="00D91B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91B58" w:rsidRPr="000C562C" w:rsidRDefault="00D91B58" w:rsidP="00D91B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91B58" w:rsidRPr="000C562C" w:rsidRDefault="00D91B58" w:rsidP="00D91B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91B58" w:rsidRPr="000C562C" w:rsidRDefault="00D91B58" w:rsidP="00D91B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91B58" w:rsidRPr="000C562C" w:rsidRDefault="00D91B58" w:rsidP="00D91B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№40</w:t>
      </w:r>
    </w:p>
    <w:p w:rsidR="00D53168" w:rsidRDefault="00D53168" w:rsidP="00D5316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5316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D53168">
        <w:rPr>
          <w:rFonts w:ascii="Times New Roman" w:eastAsia="Calibri" w:hAnsi="Times New Roman" w:cs="Times New Roman"/>
          <w:b/>
          <w:sz w:val="12"/>
          <w:szCs w:val="12"/>
        </w:rPr>
        <w:t xml:space="preserve">Сергиевск 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53168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D5316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№98 от 31.12.2021г. «Об утверждении муниципальной программы «Совершенствование муниципального управления  сельского поселения </w:t>
      </w:r>
      <w:r w:rsidRPr="00D53168">
        <w:rPr>
          <w:rFonts w:ascii="Times New Roman" w:eastAsia="Calibri" w:hAnsi="Times New Roman" w:cs="Times New Roman"/>
          <w:b/>
          <w:sz w:val="12"/>
          <w:szCs w:val="12"/>
        </w:rPr>
        <w:t xml:space="preserve">Сергиевск </w:t>
      </w:r>
      <w:r w:rsidRPr="00D53168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D53168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D53168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D53168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D53168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Сергиевск, в целях уточнения объемов финансирования проводимых программных мероприятий, Администрация сельского поселения Сергиевск муниципального района Сергиевский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D53168">
        <w:rPr>
          <w:rFonts w:ascii="Times New Roman" w:eastAsia="Calibri" w:hAnsi="Times New Roman" w:cs="Times New Roman"/>
          <w:sz w:val="12"/>
          <w:szCs w:val="12"/>
        </w:rPr>
        <w:t>: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Сергиевск муниципального района Сергиевский №98от 31.12.2021г. «Об утверждении муниципальной программы «Совершенствование муниципального управления сельского поселения Сергиевск муниципального района Сергиевский» на 2022-2024гг. (далее - Программа) следующего содержания: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«Объемы и источники финансирования Программы» изложить в следующей редакции: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составляет 27</w:t>
      </w:r>
      <w:r w:rsidRPr="00D53168">
        <w:rPr>
          <w:rFonts w:ascii="Times New Roman" w:eastAsia="Calibri" w:hAnsi="Times New Roman" w:cs="Times New Roman"/>
          <w:b/>
          <w:sz w:val="12"/>
          <w:szCs w:val="12"/>
        </w:rPr>
        <w:t xml:space="preserve"> 905,27397</w:t>
      </w:r>
      <w:r w:rsidRPr="00D53168">
        <w:rPr>
          <w:rFonts w:ascii="Times New Roman" w:eastAsia="Calibri" w:hAnsi="Times New Roman" w:cs="Times New Roman"/>
          <w:sz w:val="12"/>
          <w:szCs w:val="12"/>
        </w:rPr>
        <w:t xml:space="preserve"> тыс. руб., в том числе по годам: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>2022 год – 8021,94295 тыс. руб.;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>2023 год – 9013,999 тыс. руб.;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>2024 год – 10869,33202 тыс. руб.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>1.2. Раздел Программы 4 «Ресурсное обеспечение реализации Программы» изложить в следующей редакции: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lastRenderedPageBreak/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3793"/>
        <w:gridCol w:w="1147"/>
        <w:gridCol w:w="1147"/>
        <w:gridCol w:w="1148"/>
      </w:tblGrid>
      <w:tr w:rsidR="00D53168" w:rsidRPr="00D53168" w:rsidTr="00D53168">
        <w:trPr>
          <w:trHeight w:val="20"/>
          <w:tblHeader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D53168" w:rsidRPr="00D53168" w:rsidTr="00D53168">
        <w:trPr>
          <w:trHeight w:val="20"/>
          <w:tblHeader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D53168" w:rsidRPr="00D53168" w:rsidTr="00D5316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920,29792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1081,31752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1335,50859</w:t>
            </w:r>
          </w:p>
        </w:tc>
      </w:tr>
      <w:tr w:rsidR="00D53168" w:rsidRPr="00D53168" w:rsidTr="00D5316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3087,99125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3681,45737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4507,3681</w:t>
            </w:r>
          </w:p>
        </w:tc>
      </w:tr>
      <w:tr w:rsidR="00D53168" w:rsidRPr="00D53168" w:rsidTr="00D5316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710,50000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694,50000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694,00000</w:t>
            </w:r>
          </w:p>
        </w:tc>
      </w:tr>
      <w:tr w:rsidR="00D53168" w:rsidRPr="00D53168" w:rsidTr="00D5316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3303,15378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3556,72411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4294,45542</w:t>
            </w:r>
          </w:p>
        </w:tc>
      </w:tr>
      <w:tr w:rsidR="00D53168" w:rsidRPr="00D53168" w:rsidTr="00D5316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18,000</w:t>
            </w:r>
          </w:p>
        </w:tc>
      </w:tr>
      <w:tr w:rsidR="00D53168" w:rsidRPr="00D53168" w:rsidTr="00D5316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20,000</w:t>
            </w:r>
          </w:p>
        </w:tc>
      </w:tr>
      <w:tr w:rsidR="00D53168" w:rsidRPr="00D53168" w:rsidTr="00D5316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8021,94295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9013,9990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10869,33202</w:t>
            </w:r>
          </w:p>
        </w:tc>
      </w:tr>
      <w:tr w:rsidR="00D53168" w:rsidRPr="00D53168" w:rsidTr="00D5316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53168" w:rsidRPr="00D53168" w:rsidTr="00D5316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53168" w:rsidRPr="00D53168" w:rsidTr="00D5316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53168" w:rsidRPr="00D53168" w:rsidTr="00D5316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53168" w:rsidRPr="00D53168" w:rsidTr="00D5316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8021,94295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9013,9990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10869,33202</w:t>
            </w:r>
          </w:p>
        </w:tc>
      </w:tr>
    </w:tbl>
    <w:p w:rsidR="00D53168" w:rsidRPr="00D53168" w:rsidRDefault="00D53168" w:rsidP="00D5316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53168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Сергиевск</w:t>
      </w:r>
    </w:p>
    <w:p w:rsidR="00D53168" w:rsidRDefault="00D53168" w:rsidP="00D5316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D53168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D53168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bCs/>
          <w:sz w:val="12"/>
          <w:szCs w:val="12"/>
        </w:rPr>
        <w:t xml:space="preserve">М.М. </w:t>
      </w:r>
      <w:proofErr w:type="spellStart"/>
      <w:r w:rsidRPr="00D53168">
        <w:rPr>
          <w:rFonts w:ascii="Times New Roman" w:eastAsia="Calibri" w:hAnsi="Times New Roman" w:cs="Times New Roman"/>
          <w:bCs/>
          <w:sz w:val="12"/>
          <w:szCs w:val="12"/>
        </w:rPr>
        <w:t>Арчибасов</w:t>
      </w:r>
      <w:proofErr w:type="spellEnd"/>
    </w:p>
    <w:p w:rsidR="00D91B58" w:rsidRPr="000C562C" w:rsidRDefault="00D91B58" w:rsidP="00D91B5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91B58" w:rsidRPr="000C562C" w:rsidRDefault="00D91B58" w:rsidP="00D91B5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D91B58" w:rsidRPr="000C562C" w:rsidRDefault="00D91B58" w:rsidP="00D91B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91B58" w:rsidRPr="000C562C" w:rsidRDefault="00D91B58" w:rsidP="00D91B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91B58" w:rsidRPr="000C562C" w:rsidRDefault="00D91B58" w:rsidP="00D91B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91B58" w:rsidRPr="000C562C" w:rsidRDefault="00D91B58" w:rsidP="00D91B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91B58" w:rsidRPr="000C562C" w:rsidRDefault="00D91B58" w:rsidP="00D91B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№41</w:t>
      </w:r>
    </w:p>
    <w:p w:rsidR="00D53168" w:rsidRDefault="00D53168" w:rsidP="00D5316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5316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Сергиевск 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53168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D5316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№99 от 31.12.2021г. «Об утверждении муниципальной программы «Благоустройство территории сельского поселения Сергиевск муниципального района Сергиевский» на 2022-2024гг.»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</w:t>
      </w:r>
      <w:r w:rsidRPr="00D53168">
        <w:rPr>
          <w:rFonts w:ascii="Times New Roman" w:eastAsia="Calibri" w:hAnsi="Times New Roman" w:cs="Times New Roman"/>
          <w:bCs/>
          <w:sz w:val="12"/>
          <w:szCs w:val="12"/>
        </w:rPr>
        <w:t>Сергиевск</w:t>
      </w:r>
      <w:r w:rsidRPr="00D53168">
        <w:rPr>
          <w:rFonts w:ascii="Times New Roman" w:eastAsia="Calibri" w:hAnsi="Times New Roman" w:cs="Times New Roman"/>
          <w:sz w:val="12"/>
          <w:szCs w:val="12"/>
        </w:rPr>
        <w:t xml:space="preserve">, в целях уточнения объемов финансирования проводимых программных мероприятий, Администрация сельского поселения </w:t>
      </w:r>
      <w:r w:rsidRPr="00D53168">
        <w:rPr>
          <w:rFonts w:ascii="Times New Roman" w:eastAsia="Calibri" w:hAnsi="Times New Roman" w:cs="Times New Roman"/>
          <w:bCs/>
          <w:sz w:val="12"/>
          <w:szCs w:val="12"/>
        </w:rPr>
        <w:t xml:space="preserve">Сергиевск </w:t>
      </w:r>
      <w:r w:rsidRPr="00D5316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5316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 xml:space="preserve">1.Внести изменения в Приложение к постановлению Администрации сельского поселения </w:t>
      </w:r>
      <w:r w:rsidRPr="00D53168">
        <w:rPr>
          <w:rFonts w:ascii="Times New Roman" w:eastAsia="Calibri" w:hAnsi="Times New Roman" w:cs="Times New Roman"/>
          <w:bCs/>
          <w:sz w:val="12"/>
          <w:szCs w:val="12"/>
        </w:rPr>
        <w:t xml:space="preserve">Сергиевск </w:t>
      </w:r>
      <w:r w:rsidRPr="00D53168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№99 от 31.12.2021г. «Об утверждении муниципальной программы «Благоустройство территории сельского поселения </w:t>
      </w:r>
      <w:r w:rsidRPr="00D53168">
        <w:rPr>
          <w:rFonts w:ascii="Times New Roman" w:eastAsia="Calibri" w:hAnsi="Times New Roman" w:cs="Times New Roman"/>
          <w:bCs/>
          <w:sz w:val="12"/>
          <w:szCs w:val="12"/>
        </w:rPr>
        <w:t xml:space="preserve">Сергиевск </w:t>
      </w:r>
      <w:r w:rsidRPr="00D5316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 на 2022-2024гг.» (далее - Программа) следующего содержания: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финансирования» изложить в следующей редакции: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составит: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b/>
          <w:sz w:val="12"/>
          <w:szCs w:val="12"/>
        </w:rPr>
        <w:t xml:space="preserve">53 356,84283 </w:t>
      </w:r>
      <w:r w:rsidRPr="00D53168">
        <w:rPr>
          <w:rFonts w:ascii="Times New Roman" w:eastAsia="Calibri" w:hAnsi="Times New Roman" w:cs="Times New Roman"/>
          <w:sz w:val="12"/>
          <w:szCs w:val="12"/>
        </w:rPr>
        <w:t>тыс. рублей, в том числе: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D53168">
        <w:rPr>
          <w:rFonts w:ascii="Times New Roman" w:eastAsia="Calibri" w:hAnsi="Times New Roman" w:cs="Times New Roman"/>
          <w:b/>
          <w:sz w:val="12"/>
          <w:szCs w:val="12"/>
        </w:rPr>
        <w:t xml:space="preserve">53 126,2843 </w:t>
      </w:r>
      <w:r w:rsidRPr="00D53168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>2022 г. – 15 218,81782 тыс. рублей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>2023г. – 18 845,17032 тыс. рублей.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>2024г. – 19 062,26916 тыс. рублей.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 xml:space="preserve">- внебюджетные средства – </w:t>
      </w:r>
      <w:r w:rsidRPr="00D53168">
        <w:rPr>
          <w:rFonts w:ascii="Times New Roman" w:eastAsia="Calibri" w:hAnsi="Times New Roman" w:cs="Times New Roman"/>
          <w:b/>
          <w:sz w:val="12"/>
          <w:szCs w:val="12"/>
        </w:rPr>
        <w:t>230,55853</w:t>
      </w:r>
      <w:r w:rsidRPr="00D53168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>2022 г. – 209,88786 тыс. рублей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>2023г. – 20,67067 тыс. рублей.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>2024г. – 0,00 тыс. рублей.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>1.2. 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2547"/>
        <w:gridCol w:w="1326"/>
        <w:gridCol w:w="1326"/>
        <w:gridCol w:w="1327"/>
      </w:tblGrid>
      <w:tr w:rsidR="00D53168" w:rsidRPr="00D53168" w:rsidTr="00D53168">
        <w:trPr>
          <w:cantSplit/>
          <w:trHeight w:val="20"/>
        </w:trPr>
        <w:tc>
          <w:tcPr>
            <w:tcW w:w="663" w:type="pct"/>
            <w:vMerge w:val="restar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1693" w:type="pct"/>
            <w:vMerge w:val="restar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644" w:type="pct"/>
            <w:gridSpan w:val="3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реализацию мероприятий, рублей</w:t>
            </w:r>
          </w:p>
        </w:tc>
      </w:tr>
      <w:tr w:rsidR="00D53168" w:rsidRPr="00D53168" w:rsidTr="00D53168">
        <w:trPr>
          <w:cantSplit/>
          <w:trHeight w:val="20"/>
        </w:trPr>
        <w:tc>
          <w:tcPr>
            <w:tcW w:w="663" w:type="pct"/>
            <w:vMerge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  <w:vMerge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81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881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881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</w:tr>
      <w:tr w:rsidR="00D53168" w:rsidRPr="00D53168" w:rsidTr="00D53168">
        <w:trPr>
          <w:cantSplit/>
          <w:trHeight w:val="20"/>
        </w:trPr>
        <w:tc>
          <w:tcPr>
            <w:tcW w:w="663" w:type="pct"/>
            <w:vMerge w:val="restar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93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881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10157,97210</w:t>
            </w:r>
          </w:p>
        </w:tc>
        <w:tc>
          <w:tcPr>
            <w:tcW w:w="881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14085,96407</w:t>
            </w:r>
          </w:p>
        </w:tc>
        <w:tc>
          <w:tcPr>
            <w:tcW w:w="881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17 199,64238</w:t>
            </w:r>
          </w:p>
        </w:tc>
      </w:tr>
      <w:tr w:rsidR="00D53168" w:rsidRPr="00D53168" w:rsidTr="00D53168">
        <w:trPr>
          <w:cantSplit/>
          <w:trHeight w:val="20"/>
        </w:trPr>
        <w:tc>
          <w:tcPr>
            <w:tcW w:w="663" w:type="pct"/>
            <w:vMerge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881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622,52090</w:t>
            </w:r>
          </w:p>
        </w:tc>
        <w:tc>
          <w:tcPr>
            <w:tcW w:w="881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617,000</w:t>
            </w:r>
          </w:p>
        </w:tc>
        <w:tc>
          <w:tcPr>
            <w:tcW w:w="881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666,24800</w:t>
            </w:r>
          </w:p>
        </w:tc>
      </w:tr>
      <w:tr w:rsidR="00D53168" w:rsidRPr="00D53168" w:rsidTr="00D53168">
        <w:trPr>
          <w:cantSplit/>
          <w:trHeight w:val="20"/>
        </w:trPr>
        <w:tc>
          <w:tcPr>
            <w:tcW w:w="663" w:type="pct"/>
            <w:vMerge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881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415,68279</w:t>
            </w:r>
          </w:p>
        </w:tc>
        <w:tc>
          <w:tcPr>
            <w:tcW w:w="881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263,25374</w:t>
            </w:r>
          </w:p>
        </w:tc>
        <w:tc>
          <w:tcPr>
            <w:tcW w:w="881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484,43278</w:t>
            </w:r>
          </w:p>
        </w:tc>
      </w:tr>
      <w:tr w:rsidR="00D53168" w:rsidRPr="00D53168" w:rsidTr="00D53168">
        <w:trPr>
          <w:cantSplit/>
          <w:trHeight w:val="20"/>
        </w:trPr>
        <w:tc>
          <w:tcPr>
            <w:tcW w:w="663" w:type="pct"/>
            <w:vMerge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81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3890,72883</w:t>
            </w:r>
          </w:p>
        </w:tc>
        <w:tc>
          <w:tcPr>
            <w:tcW w:w="881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3787,95251</w:t>
            </w:r>
          </w:p>
        </w:tc>
        <w:tc>
          <w:tcPr>
            <w:tcW w:w="881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711,97300</w:t>
            </w:r>
          </w:p>
        </w:tc>
      </w:tr>
      <w:tr w:rsidR="00D53168" w:rsidRPr="00D53168" w:rsidTr="00D53168">
        <w:trPr>
          <w:cantSplit/>
          <w:trHeight w:val="20"/>
        </w:trPr>
        <w:tc>
          <w:tcPr>
            <w:tcW w:w="663" w:type="pct"/>
            <w:vMerge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81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15218,81782</w:t>
            </w:r>
          </w:p>
        </w:tc>
        <w:tc>
          <w:tcPr>
            <w:tcW w:w="881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18845,17032</w:t>
            </w:r>
          </w:p>
        </w:tc>
        <w:tc>
          <w:tcPr>
            <w:tcW w:w="881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19 062,29616</w:t>
            </w:r>
          </w:p>
        </w:tc>
      </w:tr>
      <w:tr w:rsidR="00D53168" w:rsidRPr="00D53168" w:rsidTr="00D53168">
        <w:trPr>
          <w:cantSplit/>
          <w:trHeight w:val="20"/>
        </w:trPr>
        <w:tc>
          <w:tcPr>
            <w:tcW w:w="663" w:type="pct"/>
            <w:vMerge w:val="restar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 бюджет</w:t>
            </w:r>
          </w:p>
        </w:tc>
        <w:tc>
          <w:tcPr>
            <w:tcW w:w="1693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81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209,88786</w:t>
            </w:r>
          </w:p>
        </w:tc>
        <w:tc>
          <w:tcPr>
            <w:tcW w:w="881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20,67067</w:t>
            </w:r>
          </w:p>
        </w:tc>
        <w:tc>
          <w:tcPr>
            <w:tcW w:w="881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D53168" w:rsidRPr="00D53168" w:rsidTr="00D53168">
        <w:trPr>
          <w:cantSplit/>
          <w:trHeight w:val="20"/>
        </w:trPr>
        <w:tc>
          <w:tcPr>
            <w:tcW w:w="663" w:type="pct"/>
            <w:vMerge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81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209,88786</w:t>
            </w:r>
          </w:p>
        </w:tc>
        <w:tc>
          <w:tcPr>
            <w:tcW w:w="881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20,67067</w:t>
            </w:r>
          </w:p>
        </w:tc>
        <w:tc>
          <w:tcPr>
            <w:tcW w:w="881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53168" w:rsidRPr="00D53168" w:rsidTr="00D53168">
        <w:trPr>
          <w:cantSplit/>
          <w:trHeight w:val="20"/>
        </w:trPr>
        <w:tc>
          <w:tcPr>
            <w:tcW w:w="2356" w:type="pct"/>
            <w:gridSpan w:val="2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81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15428,70568</w:t>
            </w:r>
          </w:p>
        </w:tc>
        <w:tc>
          <w:tcPr>
            <w:tcW w:w="881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18865,84099</w:t>
            </w:r>
          </w:p>
        </w:tc>
        <w:tc>
          <w:tcPr>
            <w:tcW w:w="881" w:type="pct"/>
          </w:tcPr>
          <w:p w:rsidR="00D53168" w:rsidRPr="00D53168" w:rsidRDefault="00D53168" w:rsidP="00D5316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3168">
              <w:rPr>
                <w:rFonts w:ascii="Times New Roman" w:eastAsia="Calibri" w:hAnsi="Times New Roman" w:cs="Times New Roman"/>
                <w:sz w:val="12"/>
                <w:szCs w:val="12"/>
              </w:rPr>
              <w:t>19 062,29616</w:t>
            </w:r>
          </w:p>
        </w:tc>
      </w:tr>
    </w:tbl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>1.3. Раздел 5 Программы «Обоснование ресурсного обеспечения Программы» изложить в следующей редакции: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 xml:space="preserve">Источником финансирования Программы являются средства бюджета    сельского поселения </w:t>
      </w:r>
      <w:r w:rsidRPr="00D53168">
        <w:rPr>
          <w:rFonts w:ascii="Times New Roman" w:eastAsia="Calibri" w:hAnsi="Times New Roman" w:cs="Times New Roman"/>
          <w:bCs/>
          <w:sz w:val="12"/>
          <w:szCs w:val="12"/>
        </w:rPr>
        <w:t xml:space="preserve">Сергиевск </w:t>
      </w:r>
      <w:r w:rsidRPr="00D5316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Сергиевский.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>53 356,84283 тыс. рублей, в том числе по годам: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>2022г. – 15 428,70568 тыс. рублей;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>2023г. – 18 865,84099 тыс. рублей;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>2024г. – 19 062,29616 тыс. рублей.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Объемы финансирования Программы по мероприятиям и годам подлежат уточнению при формировании бюджета сельского поселения </w:t>
      </w:r>
      <w:r w:rsidRPr="00D53168">
        <w:rPr>
          <w:rFonts w:ascii="Times New Roman" w:eastAsia="Calibri" w:hAnsi="Times New Roman" w:cs="Times New Roman"/>
          <w:bCs/>
          <w:sz w:val="12"/>
          <w:szCs w:val="12"/>
        </w:rPr>
        <w:t xml:space="preserve">Сергиевск </w:t>
      </w:r>
      <w:r w:rsidRPr="00D53168">
        <w:rPr>
          <w:rFonts w:ascii="Times New Roman" w:eastAsia="Calibri" w:hAnsi="Times New Roman" w:cs="Times New Roman"/>
          <w:sz w:val="12"/>
          <w:szCs w:val="12"/>
        </w:rPr>
        <w:t>на соответствующий финансовый год.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53168" w:rsidRPr="00D53168" w:rsidRDefault="00D53168" w:rsidP="00D531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D53168" w:rsidRPr="00D53168" w:rsidRDefault="00D53168" w:rsidP="00E330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53168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Сергиевск</w:t>
      </w:r>
    </w:p>
    <w:p w:rsidR="00E33025" w:rsidRDefault="00D53168" w:rsidP="00E330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D53168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D53168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D53168" w:rsidRPr="00D53168" w:rsidRDefault="00D53168" w:rsidP="00E330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53168">
        <w:rPr>
          <w:rFonts w:ascii="Times New Roman" w:eastAsia="Calibri" w:hAnsi="Times New Roman" w:cs="Times New Roman"/>
          <w:bCs/>
          <w:sz w:val="12"/>
          <w:szCs w:val="12"/>
        </w:rPr>
        <w:t xml:space="preserve">М.М. </w:t>
      </w:r>
      <w:proofErr w:type="spellStart"/>
      <w:r w:rsidRPr="00D53168">
        <w:rPr>
          <w:rFonts w:ascii="Times New Roman" w:eastAsia="Calibri" w:hAnsi="Times New Roman" w:cs="Times New Roman"/>
          <w:sz w:val="12"/>
          <w:szCs w:val="12"/>
        </w:rPr>
        <w:t>Арчибасов</w:t>
      </w:r>
      <w:proofErr w:type="spellEnd"/>
    </w:p>
    <w:p w:rsidR="00D91B58" w:rsidRPr="000C562C" w:rsidRDefault="00D91B58" w:rsidP="00D91B5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91B58" w:rsidRPr="000C562C" w:rsidRDefault="00D91B58" w:rsidP="00D91B5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D91B58" w:rsidRPr="000C562C" w:rsidRDefault="00D91B58" w:rsidP="00D91B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91B58" w:rsidRPr="000C562C" w:rsidRDefault="00D91B58" w:rsidP="00D91B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91B58" w:rsidRPr="000C562C" w:rsidRDefault="00D91B58" w:rsidP="00D91B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91B58" w:rsidRPr="000C562C" w:rsidRDefault="00D91B58" w:rsidP="00D91B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91B58" w:rsidRPr="000C562C" w:rsidRDefault="00D91B58" w:rsidP="00D91B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 w:rsidR="00D53168">
        <w:rPr>
          <w:rFonts w:ascii="Times New Roman" w:eastAsia="Calibri" w:hAnsi="Times New Roman" w:cs="Times New Roman"/>
          <w:sz w:val="12"/>
          <w:szCs w:val="12"/>
        </w:rPr>
        <w:t xml:space="preserve">              №42</w:t>
      </w:r>
    </w:p>
    <w:p w:rsidR="00E33025" w:rsidRDefault="00E33025" w:rsidP="00E330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3302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</w:t>
      </w:r>
    </w:p>
    <w:p w:rsidR="00E33025" w:rsidRDefault="00E33025" w:rsidP="00E330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proofErr w:type="gramStart"/>
      <w:r w:rsidRPr="00E33025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</w:t>
      </w:r>
      <w:proofErr w:type="gramEnd"/>
      <w:r w:rsidRPr="00E3302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поселения Сергиевск муниципального района Сергиевский № 100 от 31.12.2021г.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</w:t>
      </w:r>
    </w:p>
    <w:p w:rsidR="00E33025" w:rsidRPr="00E33025" w:rsidRDefault="00E33025" w:rsidP="00E330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33025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E3302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Сергиевский» на 2022-2024гг.</w:t>
      </w:r>
    </w:p>
    <w:p w:rsidR="00E33025" w:rsidRPr="00E33025" w:rsidRDefault="00E33025" w:rsidP="00E330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33025" w:rsidRPr="00E33025" w:rsidRDefault="00E33025" w:rsidP="00E330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3025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E33025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E33025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E33025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E33025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Сергиевск, в целях уточнения объемов финансирования проводимых программных мероприятий, Администрация сельского поселения Сергиевск муниципального района Сергиевский</w:t>
      </w:r>
    </w:p>
    <w:p w:rsidR="00E33025" w:rsidRPr="00E33025" w:rsidRDefault="00E33025" w:rsidP="00E330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3302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33025" w:rsidRPr="00E33025" w:rsidRDefault="00E33025" w:rsidP="00E330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3025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Сергиевск  муниципального района Сергиевский №100 от 31.12.2021г.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Сергиевский» на 2022-2024гг. (далее - Программа) следующего содержания:</w:t>
      </w:r>
    </w:p>
    <w:p w:rsidR="00E33025" w:rsidRPr="00E33025" w:rsidRDefault="00E33025" w:rsidP="00E330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3025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и источники финансирования Программы» изложить в следующей редакции:</w:t>
      </w:r>
    </w:p>
    <w:p w:rsidR="00E33025" w:rsidRPr="00E33025" w:rsidRDefault="00E33025" w:rsidP="00E330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33025">
        <w:rPr>
          <w:rFonts w:ascii="Times New Roman" w:eastAsia="Calibri" w:hAnsi="Times New Roman" w:cs="Times New Roman"/>
          <w:bCs/>
          <w:sz w:val="12"/>
          <w:szCs w:val="12"/>
        </w:rPr>
        <w:t xml:space="preserve">Прогнозируемые общие затраты на реализацию мероприятий программы составляют </w:t>
      </w:r>
      <w:r w:rsidRPr="00E33025">
        <w:rPr>
          <w:rFonts w:ascii="Times New Roman" w:eastAsia="Calibri" w:hAnsi="Times New Roman" w:cs="Times New Roman"/>
          <w:b/>
          <w:bCs/>
          <w:sz w:val="12"/>
          <w:szCs w:val="12"/>
        </w:rPr>
        <w:t>2001,92680</w:t>
      </w:r>
      <w:r w:rsidRPr="00E33025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</w:t>
      </w:r>
    </w:p>
    <w:p w:rsidR="00E33025" w:rsidRPr="00E33025" w:rsidRDefault="00E33025" w:rsidP="00E330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E33025">
        <w:rPr>
          <w:rFonts w:ascii="Times New Roman" w:eastAsia="Calibri" w:hAnsi="Times New Roman" w:cs="Times New Roman"/>
          <w:bCs/>
          <w:sz w:val="12"/>
          <w:szCs w:val="12"/>
        </w:rPr>
        <w:t>в</w:t>
      </w:r>
      <w:proofErr w:type="gramEnd"/>
      <w:r w:rsidRPr="00E33025">
        <w:rPr>
          <w:rFonts w:ascii="Times New Roman" w:eastAsia="Calibri" w:hAnsi="Times New Roman" w:cs="Times New Roman"/>
          <w:bCs/>
          <w:sz w:val="12"/>
          <w:szCs w:val="12"/>
        </w:rPr>
        <w:t xml:space="preserve"> том числе по годам:</w:t>
      </w:r>
    </w:p>
    <w:p w:rsidR="00E33025" w:rsidRPr="00E33025" w:rsidRDefault="00E33025" w:rsidP="00E330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33025">
        <w:rPr>
          <w:rFonts w:ascii="Times New Roman" w:eastAsia="Calibri" w:hAnsi="Times New Roman" w:cs="Times New Roman"/>
          <w:bCs/>
          <w:sz w:val="12"/>
          <w:szCs w:val="12"/>
        </w:rPr>
        <w:t>2022 год – 557,60000 тыс. рублей;</w:t>
      </w:r>
    </w:p>
    <w:p w:rsidR="00E33025" w:rsidRPr="00E33025" w:rsidRDefault="00E33025" w:rsidP="00E330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33025">
        <w:rPr>
          <w:rFonts w:ascii="Times New Roman" w:eastAsia="Calibri" w:hAnsi="Times New Roman" w:cs="Times New Roman"/>
          <w:bCs/>
          <w:sz w:val="12"/>
          <w:szCs w:val="12"/>
        </w:rPr>
        <w:t>2023 год – 847,64000 тыс. рублей;</w:t>
      </w:r>
    </w:p>
    <w:p w:rsidR="00E33025" w:rsidRPr="00E33025" w:rsidRDefault="00E33025" w:rsidP="00E330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33025">
        <w:rPr>
          <w:rFonts w:ascii="Times New Roman" w:eastAsia="Calibri" w:hAnsi="Times New Roman" w:cs="Times New Roman"/>
          <w:bCs/>
          <w:sz w:val="12"/>
          <w:szCs w:val="12"/>
        </w:rPr>
        <w:t>2024 год – 596,68680 тыс. рублей.</w:t>
      </w:r>
    </w:p>
    <w:p w:rsidR="00E33025" w:rsidRPr="00E33025" w:rsidRDefault="00E33025" w:rsidP="00E330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33025">
        <w:rPr>
          <w:rFonts w:ascii="Times New Roman" w:eastAsia="Calibri" w:hAnsi="Times New Roman" w:cs="Times New Roman"/>
          <w:bCs/>
          <w:sz w:val="12"/>
          <w:szCs w:val="12"/>
        </w:rPr>
        <w:t>1.2. Раздел 4 Программы «Срок реализации Программы и источники финансирования» абзац 3 изложить в следующей редакции:</w:t>
      </w:r>
    </w:p>
    <w:p w:rsidR="00E33025" w:rsidRPr="00E33025" w:rsidRDefault="00E33025" w:rsidP="00E330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33025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E33025">
        <w:rPr>
          <w:rFonts w:ascii="Times New Roman" w:eastAsia="Calibri" w:hAnsi="Times New Roman" w:cs="Times New Roman"/>
          <w:b/>
          <w:bCs/>
          <w:sz w:val="12"/>
          <w:szCs w:val="12"/>
        </w:rPr>
        <w:t>2001,92680</w:t>
      </w:r>
      <w:r w:rsidRPr="00E33025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по годам:</w:t>
      </w:r>
    </w:p>
    <w:p w:rsidR="00E33025" w:rsidRPr="00E33025" w:rsidRDefault="00E33025" w:rsidP="00E330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33025">
        <w:rPr>
          <w:rFonts w:ascii="Times New Roman" w:eastAsia="Calibri" w:hAnsi="Times New Roman" w:cs="Times New Roman"/>
          <w:bCs/>
          <w:sz w:val="12"/>
          <w:szCs w:val="12"/>
        </w:rPr>
        <w:t>2022 год – 557,60000 тыс. рублей;</w:t>
      </w:r>
    </w:p>
    <w:p w:rsidR="00E33025" w:rsidRPr="00E33025" w:rsidRDefault="00E33025" w:rsidP="00E330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33025">
        <w:rPr>
          <w:rFonts w:ascii="Times New Roman" w:eastAsia="Calibri" w:hAnsi="Times New Roman" w:cs="Times New Roman"/>
          <w:bCs/>
          <w:sz w:val="12"/>
          <w:szCs w:val="12"/>
        </w:rPr>
        <w:t>2023 год – 847,64000 тыс. рублей;</w:t>
      </w:r>
    </w:p>
    <w:p w:rsidR="00E33025" w:rsidRPr="00E33025" w:rsidRDefault="00E33025" w:rsidP="00E330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33025">
        <w:rPr>
          <w:rFonts w:ascii="Times New Roman" w:eastAsia="Calibri" w:hAnsi="Times New Roman" w:cs="Times New Roman"/>
          <w:bCs/>
          <w:sz w:val="12"/>
          <w:szCs w:val="12"/>
        </w:rPr>
        <w:t>2024 год – 596,68680 тыс. рублей.</w:t>
      </w:r>
    </w:p>
    <w:p w:rsidR="00E33025" w:rsidRPr="00E33025" w:rsidRDefault="00E33025" w:rsidP="00E330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3025">
        <w:rPr>
          <w:rFonts w:ascii="Times New Roman" w:eastAsia="Calibri" w:hAnsi="Times New Roman" w:cs="Times New Roman"/>
          <w:sz w:val="12"/>
          <w:szCs w:val="12"/>
        </w:rPr>
        <w:t>1.3. Раздел 5 Программы «Перечень программных мероприятий»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526"/>
        <w:gridCol w:w="1417"/>
        <w:gridCol w:w="1309"/>
      </w:tblGrid>
      <w:tr w:rsidR="00E33025" w:rsidRPr="00E33025" w:rsidTr="00E33025">
        <w:trPr>
          <w:cantSplit/>
          <w:trHeight w:val="20"/>
        </w:trPr>
        <w:tc>
          <w:tcPr>
            <w:tcW w:w="2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25" w:rsidRPr="00E33025" w:rsidRDefault="00E33025" w:rsidP="00E3302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30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8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25" w:rsidRPr="00E33025" w:rsidRDefault="00E33025" w:rsidP="00E3302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30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Сергиевск</w:t>
            </w:r>
          </w:p>
        </w:tc>
      </w:tr>
      <w:tr w:rsidR="00E33025" w:rsidRPr="00E33025" w:rsidTr="00E33025">
        <w:trPr>
          <w:cantSplit/>
          <w:trHeight w:val="20"/>
        </w:trPr>
        <w:tc>
          <w:tcPr>
            <w:tcW w:w="2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25" w:rsidRPr="00E33025" w:rsidRDefault="00E33025" w:rsidP="00E3302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25" w:rsidRPr="00E33025" w:rsidRDefault="00E33025" w:rsidP="00E3302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30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2022 год, тыс. рублей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25" w:rsidRPr="00E33025" w:rsidRDefault="00E33025" w:rsidP="00E3302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30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2023 год, тыс. рублей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25" w:rsidRPr="00E33025" w:rsidRDefault="00E33025" w:rsidP="00E3302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30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2024 год, тыс. рублей</w:t>
            </w:r>
          </w:p>
        </w:tc>
      </w:tr>
      <w:tr w:rsidR="00E33025" w:rsidRPr="00E33025" w:rsidTr="00E33025">
        <w:trPr>
          <w:cantSplit/>
          <w:trHeight w:val="20"/>
        </w:trPr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25" w:rsidRPr="00E33025" w:rsidRDefault="00E33025" w:rsidP="00E3302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30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в области гражданской обороны, пляжный отдых,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25" w:rsidRPr="00E33025" w:rsidRDefault="00E33025" w:rsidP="00E3302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302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25" w:rsidRPr="00E33025" w:rsidRDefault="00E33025" w:rsidP="00E3302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3025">
              <w:rPr>
                <w:rFonts w:ascii="Times New Roman" w:eastAsia="Calibri" w:hAnsi="Times New Roman" w:cs="Times New Roman"/>
                <w:sz w:val="12"/>
                <w:szCs w:val="12"/>
              </w:rPr>
              <w:t>547,78000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25" w:rsidRPr="00E33025" w:rsidRDefault="00E33025" w:rsidP="00E3302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3025">
              <w:rPr>
                <w:rFonts w:ascii="Times New Roman" w:eastAsia="Calibri" w:hAnsi="Times New Roman" w:cs="Times New Roman"/>
                <w:sz w:val="12"/>
                <w:szCs w:val="12"/>
              </w:rPr>
              <w:t>296,73000</w:t>
            </w:r>
          </w:p>
        </w:tc>
      </w:tr>
      <w:tr w:rsidR="00E33025" w:rsidRPr="00E33025" w:rsidTr="00E33025">
        <w:trPr>
          <w:cantSplit/>
          <w:trHeight w:val="20"/>
        </w:trPr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25" w:rsidRPr="00E33025" w:rsidRDefault="00E33025" w:rsidP="00E3302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30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муниципальной пожарной охраны в сельском поселении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25" w:rsidRPr="00E33025" w:rsidRDefault="00E33025" w:rsidP="00E3302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3025">
              <w:rPr>
                <w:rFonts w:ascii="Times New Roman" w:eastAsia="Calibri" w:hAnsi="Times New Roman" w:cs="Times New Roman"/>
                <w:sz w:val="12"/>
                <w:szCs w:val="12"/>
              </w:rPr>
              <w:t>257,74800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25" w:rsidRPr="00E33025" w:rsidRDefault="00E33025" w:rsidP="00E3302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302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25" w:rsidRPr="00E33025" w:rsidRDefault="00E33025" w:rsidP="00E3302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302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33025" w:rsidRPr="00E33025" w:rsidTr="00E33025">
        <w:trPr>
          <w:cantSplit/>
          <w:trHeight w:val="20"/>
        </w:trPr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025" w:rsidRPr="00E33025" w:rsidRDefault="00E33025" w:rsidP="00E3302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30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Переданные полномочия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025" w:rsidRPr="00E33025" w:rsidRDefault="00E33025" w:rsidP="00E3302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3025">
              <w:rPr>
                <w:rFonts w:ascii="Times New Roman" w:eastAsia="Calibri" w:hAnsi="Times New Roman" w:cs="Times New Roman"/>
                <w:sz w:val="12"/>
                <w:szCs w:val="12"/>
              </w:rPr>
              <w:t>299,86000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025" w:rsidRPr="00E33025" w:rsidRDefault="00E33025" w:rsidP="00E3302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3025">
              <w:rPr>
                <w:rFonts w:ascii="Times New Roman" w:eastAsia="Calibri" w:hAnsi="Times New Roman" w:cs="Times New Roman"/>
                <w:sz w:val="12"/>
                <w:szCs w:val="12"/>
              </w:rPr>
              <w:t>299,86000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025" w:rsidRPr="00E33025" w:rsidRDefault="00E33025" w:rsidP="00E3302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3025">
              <w:rPr>
                <w:rFonts w:ascii="Times New Roman" w:eastAsia="Calibri" w:hAnsi="Times New Roman" w:cs="Times New Roman"/>
                <w:sz w:val="12"/>
                <w:szCs w:val="12"/>
              </w:rPr>
              <w:t>299,95680</w:t>
            </w:r>
          </w:p>
        </w:tc>
      </w:tr>
      <w:tr w:rsidR="00E33025" w:rsidRPr="00E33025" w:rsidTr="00E33025">
        <w:trPr>
          <w:cantSplit/>
          <w:trHeight w:val="20"/>
        </w:trPr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25" w:rsidRPr="00E33025" w:rsidRDefault="00E33025" w:rsidP="00E3302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30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25" w:rsidRPr="00E33025" w:rsidRDefault="00E33025" w:rsidP="00E3302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3025">
              <w:rPr>
                <w:rFonts w:ascii="Times New Roman" w:eastAsia="Calibri" w:hAnsi="Times New Roman" w:cs="Times New Roman"/>
                <w:sz w:val="12"/>
                <w:szCs w:val="12"/>
              </w:rPr>
              <w:t>557,60000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25" w:rsidRPr="00E33025" w:rsidRDefault="00E33025" w:rsidP="00E3302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3025">
              <w:rPr>
                <w:rFonts w:ascii="Times New Roman" w:eastAsia="Calibri" w:hAnsi="Times New Roman" w:cs="Times New Roman"/>
                <w:sz w:val="12"/>
                <w:szCs w:val="12"/>
              </w:rPr>
              <w:t>847,64000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025" w:rsidRPr="00E33025" w:rsidRDefault="00E33025" w:rsidP="00E3302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3025">
              <w:rPr>
                <w:rFonts w:ascii="Times New Roman" w:eastAsia="Calibri" w:hAnsi="Times New Roman" w:cs="Times New Roman"/>
                <w:sz w:val="12"/>
                <w:szCs w:val="12"/>
              </w:rPr>
              <w:t>596,68680</w:t>
            </w:r>
          </w:p>
        </w:tc>
      </w:tr>
    </w:tbl>
    <w:p w:rsidR="00E33025" w:rsidRPr="00E33025" w:rsidRDefault="00E33025" w:rsidP="00E330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3025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33025" w:rsidRPr="00E33025" w:rsidRDefault="00E33025" w:rsidP="00E330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3025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E33025" w:rsidRPr="00E33025" w:rsidRDefault="00E33025" w:rsidP="00E330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Глава сельского поселения </w:t>
      </w:r>
      <w:r w:rsidRPr="00E33025">
        <w:rPr>
          <w:rFonts w:ascii="Times New Roman" w:eastAsia="Calibri" w:hAnsi="Times New Roman" w:cs="Times New Roman"/>
          <w:bCs/>
          <w:sz w:val="12"/>
          <w:szCs w:val="12"/>
        </w:rPr>
        <w:t>Сергиевск</w:t>
      </w:r>
    </w:p>
    <w:p w:rsidR="00E33025" w:rsidRDefault="00E33025" w:rsidP="00E330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E33025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E33025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E33025" w:rsidRPr="00E33025" w:rsidRDefault="00E33025" w:rsidP="00E330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33025">
        <w:rPr>
          <w:rFonts w:ascii="Times New Roman" w:eastAsia="Calibri" w:hAnsi="Times New Roman" w:cs="Times New Roman"/>
          <w:bCs/>
          <w:sz w:val="12"/>
          <w:szCs w:val="12"/>
        </w:rPr>
        <w:t xml:space="preserve">М.М. </w:t>
      </w:r>
      <w:proofErr w:type="spellStart"/>
      <w:r w:rsidRPr="00E33025">
        <w:rPr>
          <w:rFonts w:ascii="Times New Roman" w:eastAsia="Calibri" w:hAnsi="Times New Roman" w:cs="Times New Roman"/>
          <w:bCs/>
          <w:sz w:val="12"/>
          <w:szCs w:val="12"/>
        </w:rPr>
        <w:t>Арчибасов</w:t>
      </w:r>
      <w:proofErr w:type="spellEnd"/>
    </w:p>
    <w:p w:rsidR="00D91B58" w:rsidRPr="000C562C" w:rsidRDefault="00D91B58" w:rsidP="00D91B5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91B58" w:rsidRPr="000C562C" w:rsidRDefault="00D91B58" w:rsidP="00D91B5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D91B58" w:rsidRPr="000C562C" w:rsidRDefault="00D91B58" w:rsidP="00D91B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91B58" w:rsidRPr="000C562C" w:rsidRDefault="00D91B58" w:rsidP="00D91B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91B58" w:rsidRPr="000C562C" w:rsidRDefault="00D91B58" w:rsidP="00D91B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91B58" w:rsidRPr="000C562C" w:rsidRDefault="00D91B58" w:rsidP="00D91B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91B58" w:rsidRPr="000C562C" w:rsidRDefault="00D91B58" w:rsidP="00D91B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№4</w:t>
      </w:r>
      <w:r w:rsidR="00D53168">
        <w:rPr>
          <w:rFonts w:ascii="Times New Roman" w:eastAsia="Calibri" w:hAnsi="Times New Roman" w:cs="Times New Roman"/>
          <w:sz w:val="12"/>
          <w:szCs w:val="12"/>
        </w:rPr>
        <w:t>3</w:t>
      </w:r>
    </w:p>
    <w:p w:rsidR="00573554" w:rsidRDefault="00573554" w:rsidP="005735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73554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Сергиевск</w:t>
      </w:r>
    </w:p>
    <w:p w:rsidR="00573554" w:rsidRPr="00573554" w:rsidRDefault="00573554" w:rsidP="005735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7355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proofErr w:type="gramStart"/>
      <w:r w:rsidRPr="0057355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57355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№45 от 08.07.2020 г. «Об утверждении муниципальной программы «Развитие физической культуры и спорта на территории сельского поселения Сергиевск муниципального района Сергиевский» на 2020-2025гг.</w:t>
      </w:r>
    </w:p>
    <w:p w:rsidR="00573554" w:rsidRPr="00573554" w:rsidRDefault="00573554" w:rsidP="0057355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73554" w:rsidRPr="00573554" w:rsidRDefault="00573554" w:rsidP="005735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355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Бюджетным кодексом Российской Федерации, Федеральным </w:t>
      </w:r>
      <w:r w:rsidRPr="00573554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573554">
        <w:rPr>
          <w:rFonts w:ascii="Times New Roman" w:eastAsia="Calibri" w:hAnsi="Times New Roman" w:cs="Times New Roman"/>
          <w:sz w:val="12"/>
          <w:szCs w:val="12"/>
        </w:rPr>
        <w:t xml:space="preserve"> Российской Федерации от 06.10.2003 № 131-ФЗ «Об общих принципах организации местного самоуправления в Российской Федерации» и </w:t>
      </w:r>
      <w:r w:rsidRPr="00573554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573554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Сергиевск муниципального района Сергиевский Самарской области, в целях уточнения объемов финансирования проводимых программных мероприятий, Администрация сельского поселения Сергиевск муниципального района Сергиевский</w:t>
      </w:r>
    </w:p>
    <w:p w:rsidR="00573554" w:rsidRPr="00573554" w:rsidRDefault="00573554" w:rsidP="005735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3554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573554">
        <w:rPr>
          <w:rFonts w:ascii="Times New Roman" w:eastAsia="Calibri" w:hAnsi="Times New Roman" w:cs="Times New Roman"/>
          <w:sz w:val="12"/>
          <w:szCs w:val="12"/>
        </w:rPr>
        <w:t>:</w:t>
      </w:r>
    </w:p>
    <w:p w:rsidR="00573554" w:rsidRPr="00573554" w:rsidRDefault="00573554" w:rsidP="005735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3554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Сергиевск муниципального района Сергиевский № 45 от 08.07.2020 г. «Об утверждении муниципальной программы «Развитие физической культуры и спорта на территории сельского поселения Сергиевск муниципального района Сергиевский» на 2020-2025гг. (Далее - Программа) следующего содержания:</w:t>
      </w:r>
    </w:p>
    <w:p w:rsidR="00573554" w:rsidRPr="00573554" w:rsidRDefault="00573554" w:rsidP="005735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3554">
        <w:rPr>
          <w:rFonts w:ascii="Times New Roman" w:eastAsia="Calibri" w:hAnsi="Times New Roman" w:cs="Times New Roman"/>
          <w:sz w:val="12"/>
          <w:szCs w:val="12"/>
        </w:rPr>
        <w:lastRenderedPageBreak/>
        <w:t>1.1. В паспорте Программы позицию «Объем финансирования» изложить в следующей редакции: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1484"/>
        <w:gridCol w:w="739"/>
        <w:gridCol w:w="739"/>
        <w:gridCol w:w="739"/>
        <w:gridCol w:w="740"/>
        <w:gridCol w:w="739"/>
        <w:gridCol w:w="739"/>
        <w:gridCol w:w="739"/>
      </w:tblGrid>
      <w:tr w:rsidR="00573554" w:rsidRPr="00573554" w:rsidTr="00573554">
        <w:trPr>
          <w:trHeight w:val="20"/>
        </w:trPr>
        <w:tc>
          <w:tcPr>
            <w:tcW w:w="575" w:type="pct"/>
            <w:vMerge w:val="restart"/>
          </w:tcPr>
          <w:p w:rsidR="00573554" w:rsidRPr="00573554" w:rsidRDefault="00573554" w:rsidP="005735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  <w:p w:rsidR="00573554" w:rsidRPr="00573554" w:rsidRDefault="00573554" w:rsidP="005735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</w:tcPr>
          <w:p w:rsidR="00573554" w:rsidRPr="00573554" w:rsidRDefault="00573554" w:rsidP="005735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491" w:type="pct"/>
          </w:tcPr>
          <w:p w:rsidR="00573554" w:rsidRPr="00573554" w:rsidRDefault="00573554" w:rsidP="005735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2020г.</w:t>
            </w:r>
          </w:p>
        </w:tc>
        <w:tc>
          <w:tcPr>
            <w:tcW w:w="491" w:type="pct"/>
          </w:tcPr>
          <w:p w:rsidR="00573554" w:rsidRPr="00573554" w:rsidRDefault="00573554" w:rsidP="005735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2021г.</w:t>
            </w:r>
          </w:p>
        </w:tc>
        <w:tc>
          <w:tcPr>
            <w:tcW w:w="491" w:type="pct"/>
          </w:tcPr>
          <w:p w:rsidR="00573554" w:rsidRPr="00573554" w:rsidRDefault="00573554" w:rsidP="005735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2022г.</w:t>
            </w:r>
          </w:p>
        </w:tc>
        <w:tc>
          <w:tcPr>
            <w:tcW w:w="492" w:type="pct"/>
          </w:tcPr>
          <w:p w:rsidR="00573554" w:rsidRPr="00573554" w:rsidRDefault="00573554" w:rsidP="005735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2023г.</w:t>
            </w:r>
          </w:p>
        </w:tc>
        <w:tc>
          <w:tcPr>
            <w:tcW w:w="491" w:type="pct"/>
          </w:tcPr>
          <w:p w:rsidR="00573554" w:rsidRPr="00573554" w:rsidRDefault="00573554" w:rsidP="005735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2024г.</w:t>
            </w:r>
          </w:p>
        </w:tc>
        <w:tc>
          <w:tcPr>
            <w:tcW w:w="491" w:type="pct"/>
          </w:tcPr>
          <w:p w:rsidR="00573554" w:rsidRPr="00573554" w:rsidRDefault="00573554" w:rsidP="005735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2025г.</w:t>
            </w:r>
          </w:p>
        </w:tc>
        <w:tc>
          <w:tcPr>
            <w:tcW w:w="491" w:type="pct"/>
          </w:tcPr>
          <w:p w:rsidR="00573554" w:rsidRPr="00573554" w:rsidRDefault="00573554" w:rsidP="005735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  <w:proofErr w:type="gramEnd"/>
          </w:p>
        </w:tc>
      </w:tr>
      <w:tr w:rsidR="00573554" w:rsidRPr="00573554" w:rsidTr="00573554">
        <w:trPr>
          <w:trHeight w:val="20"/>
        </w:trPr>
        <w:tc>
          <w:tcPr>
            <w:tcW w:w="575" w:type="pct"/>
            <w:vMerge/>
          </w:tcPr>
          <w:p w:rsidR="00573554" w:rsidRPr="00573554" w:rsidRDefault="00573554" w:rsidP="005735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</w:tcPr>
          <w:p w:rsidR="00573554" w:rsidRPr="00573554" w:rsidRDefault="00573554" w:rsidP="005735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района, тыс. руб.</w:t>
            </w:r>
          </w:p>
        </w:tc>
        <w:tc>
          <w:tcPr>
            <w:tcW w:w="491" w:type="pct"/>
          </w:tcPr>
          <w:p w:rsidR="00573554" w:rsidRPr="00573554" w:rsidRDefault="00573554" w:rsidP="005735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484,95447</w:t>
            </w:r>
          </w:p>
        </w:tc>
        <w:tc>
          <w:tcPr>
            <w:tcW w:w="491" w:type="pct"/>
          </w:tcPr>
          <w:p w:rsidR="00573554" w:rsidRPr="00573554" w:rsidRDefault="00573554" w:rsidP="005735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5678,20605</w:t>
            </w:r>
          </w:p>
        </w:tc>
        <w:tc>
          <w:tcPr>
            <w:tcW w:w="491" w:type="pct"/>
          </w:tcPr>
          <w:p w:rsidR="00573554" w:rsidRPr="00573554" w:rsidRDefault="00573554" w:rsidP="005735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1041,55120</w:t>
            </w:r>
          </w:p>
        </w:tc>
        <w:tc>
          <w:tcPr>
            <w:tcW w:w="492" w:type="pct"/>
          </w:tcPr>
          <w:p w:rsidR="00573554" w:rsidRPr="00573554" w:rsidRDefault="00573554" w:rsidP="005735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68,000</w:t>
            </w:r>
          </w:p>
        </w:tc>
        <w:tc>
          <w:tcPr>
            <w:tcW w:w="491" w:type="pct"/>
          </w:tcPr>
          <w:p w:rsidR="00573554" w:rsidRPr="00573554" w:rsidRDefault="00573554" w:rsidP="005735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14800,00</w:t>
            </w:r>
          </w:p>
        </w:tc>
        <w:tc>
          <w:tcPr>
            <w:tcW w:w="491" w:type="pct"/>
          </w:tcPr>
          <w:p w:rsidR="00573554" w:rsidRPr="00573554" w:rsidRDefault="00573554" w:rsidP="005735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1210,000</w:t>
            </w:r>
          </w:p>
        </w:tc>
        <w:tc>
          <w:tcPr>
            <w:tcW w:w="491" w:type="pct"/>
          </w:tcPr>
          <w:p w:rsidR="00573554" w:rsidRPr="00573554" w:rsidRDefault="00573554" w:rsidP="005735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23282,71172</w:t>
            </w:r>
          </w:p>
        </w:tc>
      </w:tr>
      <w:tr w:rsidR="00573554" w:rsidRPr="00573554" w:rsidTr="00573554">
        <w:trPr>
          <w:trHeight w:val="20"/>
        </w:trPr>
        <w:tc>
          <w:tcPr>
            <w:tcW w:w="575" w:type="pct"/>
            <w:vMerge/>
          </w:tcPr>
          <w:p w:rsidR="00573554" w:rsidRPr="00573554" w:rsidRDefault="00573554" w:rsidP="005735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</w:tcPr>
          <w:p w:rsidR="00573554" w:rsidRPr="00573554" w:rsidRDefault="00573554" w:rsidP="005735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491" w:type="pct"/>
          </w:tcPr>
          <w:p w:rsidR="00573554" w:rsidRPr="00573554" w:rsidRDefault="00573554" w:rsidP="005735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484,95447</w:t>
            </w:r>
          </w:p>
        </w:tc>
        <w:tc>
          <w:tcPr>
            <w:tcW w:w="491" w:type="pct"/>
          </w:tcPr>
          <w:p w:rsidR="00573554" w:rsidRPr="00573554" w:rsidRDefault="00573554" w:rsidP="005735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5678,20605</w:t>
            </w:r>
          </w:p>
        </w:tc>
        <w:tc>
          <w:tcPr>
            <w:tcW w:w="491" w:type="pct"/>
          </w:tcPr>
          <w:p w:rsidR="00573554" w:rsidRPr="00573554" w:rsidRDefault="00573554" w:rsidP="005735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1041,55120</w:t>
            </w:r>
          </w:p>
        </w:tc>
        <w:tc>
          <w:tcPr>
            <w:tcW w:w="492" w:type="pct"/>
          </w:tcPr>
          <w:p w:rsidR="00573554" w:rsidRPr="00573554" w:rsidRDefault="00573554" w:rsidP="005735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68,000</w:t>
            </w:r>
          </w:p>
        </w:tc>
        <w:tc>
          <w:tcPr>
            <w:tcW w:w="491" w:type="pct"/>
          </w:tcPr>
          <w:p w:rsidR="00573554" w:rsidRPr="00573554" w:rsidRDefault="00573554" w:rsidP="005735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14800,00</w:t>
            </w:r>
          </w:p>
        </w:tc>
        <w:tc>
          <w:tcPr>
            <w:tcW w:w="491" w:type="pct"/>
          </w:tcPr>
          <w:p w:rsidR="00573554" w:rsidRPr="00573554" w:rsidRDefault="00573554" w:rsidP="005735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1210,000</w:t>
            </w:r>
          </w:p>
        </w:tc>
        <w:tc>
          <w:tcPr>
            <w:tcW w:w="491" w:type="pct"/>
          </w:tcPr>
          <w:p w:rsidR="00573554" w:rsidRPr="00573554" w:rsidRDefault="00573554" w:rsidP="005735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23282,71172</w:t>
            </w:r>
          </w:p>
        </w:tc>
      </w:tr>
    </w:tbl>
    <w:p w:rsidR="00573554" w:rsidRPr="00573554" w:rsidRDefault="00573554" w:rsidP="005735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3554">
        <w:rPr>
          <w:rFonts w:ascii="Times New Roman" w:eastAsia="Calibri" w:hAnsi="Times New Roman" w:cs="Times New Roman"/>
          <w:sz w:val="12"/>
          <w:szCs w:val="12"/>
        </w:rPr>
        <w:t>1.2. В разделе 5 Программы позицию «Перечень программных мероприятий»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"/>
        <w:gridCol w:w="1963"/>
        <w:gridCol w:w="647"/>
        <w:gridCol w:w="754"/>
        <w:gridCol w:w="755"/>
        <w:gridCol w:w="539"/>
        <w:gridCol w:w="647"/>
        <w:gridCol w:w="754"/>
        <w:gridCol w:w="1292"/>
      </w:tblGrid>
      <w:tr w:rsidR="00573554" w:rsidRPr="00573554" w:rsidTr="00573554">
        <w:trPr>
          <w:trHeight w:val="20"/>
        </w:trPr>
        <w:tc>
          <w:tcPr>
            <w:tcW w:w="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1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72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  <w:tc>
          <w:tcPr>
            <w:tcW w:w="8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573554" w:rsidRPr="00573554" w:rsidTr="00573554">
        <w:trPr>
          <w:trHeight w:val="20"/>
        </w:trPr>
        <w:tc>
          <w:tcPr>
            <w:tcW w:w="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2020г.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2021г.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2022г.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2025</w:t>
            </w:r>
          </w:p>
        </w:tc>
        <w:tc>
          <w:tcPr>
            <w:tcW w:w="8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73554" w:rsidRPr="00573554" w:rsidTr="00573554">
        <w:trPr>
          <w:trHeight w:val="20"/>
        </w:trPr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484,95447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5678,20605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1041,55120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68,000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14800,00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1210,000 </w:t>
            </w:r>
          </w:p>
        </w:tc>
        <w:tc>
          <w:tcPr>
            <w:tcW w:w="8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Сергиевск</w:t>
            </w:r>
          </w:p>
        </w:tc>
      </w:tr>
      <w:tr w:rsidR="00573554" w:rsidRPr="00573554" w:rsidTr="00573554">
        <w:trPr>
          <w:trHeight w:val="20"/>
        </w:trPr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484,95447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5678,20605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1041,55120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68,000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14800,00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3554">
              <w:rPr>
                <w:rFonts w:ascii="Times New Roman" w:eastAsia="Calibri" w:hAnsi="Times New Roman" w:cs="Times New Roman"/>
                <w:sz w:val="12"/>
                <w:szCs w:val="12"/>
              </w:rPr>
              <w:t>1210,000</w:t>
            </w:r>
          </w:p>
        </w:tc>
        <w:tc>
          <w:tcPr>
            <w:tcW w:w="8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54" w:rsidRPr="00573554" w:rsidRDefault="00573554" w:rsidP="0057355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573554" w:rsidRPr="00573554" w:rsidRDefault="00573554" w:rsidP="005735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3554">
        <w:rPr>
          <w:rFonts w:ascii="Times New Roman" w:eastAsia="Calibri" w:hAnsi="Times New Roman" w:cs="Times New Roman"/>
          <w:sz w:val="12"/>
          <w:szCs w:val="12"/>
        </w:rPr>
        <w:t>1.3. В разделе 6 Программы позицию «Финансовое обеспечение Программы» изложить в следующей редакции:</w:t>
      </w:r>
    </w:p>
    <w:p w:rsidR="00573554" w:rsidRPr="00573554" w:rsidRDefault="00573554" w:rsidP="005735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3554">
        <w:rPr>
          <w:rFonts w:ascii="Times New Roman" w:eastAsia="Calibri" w:hAnsi="Times New Roman" w:cs="Times New Roman"/>
          <w:sz w:val="12"/>
          <w:szCs w:val="12"/>
        </w:rPr>
        <w:t>Объем и источники финансирования мероприятий Программы:</w:t>
      </w:r>
    </w:p>
    <w:p w:rsidR="00573554" w:rsidRPr="00573554" w:rsidRDefault="00573554" w:rsidP="005735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73554">
        <w:rPr>
          <w:rFonts w:ascii="Times New Roman" w:eastAsia="Calibri" w:hAnsi="Times New Roman" w:cs="Times New Roman"/>
          <w:sz w:val="12"/>
          <w:szCs w:val="12"/>
        </w:rPr>
        <w:t xml:space="preserve">Средства местного бюджета -  </w:t>
      </w:r>
      <w:r w:rsidRPr="00573554">
        <w:rPr>
          <w:rFonts w:ascii="Times New Roman" w:eastAsia="Calibri" w:hAnsi="Times New Roman" w:cs="Times New Roman"/>
          <w:b/>
          <w:sz w:val="12"/>
          <w:szCs w:val="12"/>
        </w:rPr>
        <w:t xml:space="preserve">23 282,71172 </w:t>
      </w:r>
      <w:r w:rsidRPr="00573554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573554" w:rsidRPr="00573554" w:rsidRDefault="00573554" w:rsidP="005735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3554">
        <w:rPr>
          <w:rFonts w:ascii="Times New Roman" w:eastAsia="Calibri" w:hAnsi="Times New Roman" w:cs="Times New Roman"/>
          <w:sz w:val="12"/>
          <w:szCs w:val="12"/>
        </w:rPr>
        <w:t>2020 год – 484,95447 тыс. рублей;</w:t>
      </w:r>
    </w:p>
    <w:p w:rsidR="00573554" w:rsidRPr="00573554" w:rsidRDefault="00573554" w:rsidP="005735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3554">
        <w:rPr>
          <w:rFonts w:ascii="Times New Roman" w:eastAsia="Calibri" w:hAnsi="Times New Roman" w:cs="Times New Roman"/>
          <w:sz w:val="12"/>
          <w:szCs w:val="12"/>
        </w:rPr>
        <w:t>2021 год – 5 678,20605 тыс. рублей;</w:t>
      </w:r>
    </w:p>
    <w:p w:rsidR="00573554" w:rsidRPr="00573554" w:rsidRDefault="00573554" w:rsidP="005735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3554">
        <w:rPr>
          <w:rFonts w:ascii="Times New Roman" w:eastAsia="Calibri" w:hAnsi="Times New Roman" w:cs="Times New Roman"/>
          <w:sz w:val="12"/>
          <w:szCs w:val="12"/>
        </w:rPr>
        <w:t>2022 год – 1 041,55120 тыс. рублей;</w:t>
      </w:r>
    </w:p>
    <w:p w:rsidR="00573554" w:rsidRPr="00573554" w:rsidRDefault="00573554" w:rsidP="005735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3554">
        <w:rPr>
          <w:rFonts w:ascii="Times New Roman" w:eastAsia="Calibri" w:hAnsi="Times New Roman" w:cs="Times New Roman"/>
          <w:sz w:val="12"/>
          <w:szCs w:val="12"/>
        </w:rPr>
        <w:t>2023 год – 68,000 тыс. рублей;</w:t>
      </w:r>
    </w:p>
    <w:p w:rsidR="00573554" w:rsidRPr="00573554" w:rsidRDefault="00573554" w:rsidP="005735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3554">
        <w:rPr>
          <w:rFonts w:ascii="Times New Roman" w:eastAsia="Calibri" w:hAnsi="Times New Roman" w:cs="Times New Roman"/>
          <w:sz w:val="12"/>
          <w:szCs w:val="12"/>
        </w:rPr>
        <w:t>2024 год – 14 800,00 тыс. рублей;</w:t>
      </w:r>
    </w:p>
    <w:p w:rsidR="00573554" w:rsidRPr="00573554" w:rsidRDefault="00573554" w:rsidP="005735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3554">
        <w:rPr>
          <w:rFonts w:ascii="Times New Roman" w:eastAsia="Calibri" w:hAnsi="Times New Roman" w:cs="Times New Roman"/>
          <w:sz w:val="12"/>
          <w:szCs w:val="12"/>
        </w:rPr>
        <w:t>2025 год – 1 210,000 тыс. рублей.</w:t>
      </w:r>
    </w:p>
    <w:p w:rsidR="00573554" w:rsidRPr="00573554" w:rsidRDefault="00573554" w:rsidP="005735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355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73554" w:rsidRPr="00573554" w:rsidRDefault="00573554" w:rsidP="005735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355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740377" w:rsidRDefault="00740377" w:rsidP="005735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573554" w:rsidRPr="00573554" w:rsidRDefault="00573554" w:rsidP="005735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73554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Серноводск</w:t>
      </w:r>
    </w:p>
    <w:p w:rsidR="00573554" w:rsidRDefault="00573554" w:rsidP="005735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573554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573554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573554" w:rsidRPr="00573554" w:rsidRDefault="00573554" w:rsidP="005735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73554">
        <w:rPr>
          <w:rFonts w:ascii="Times New Roman" w:eastAsia="Calibri" w:hAnsi="Times New Roman" w:cs="Times New Roman"/>
          <w:bCs/>
          <w:sz w:val="12"/>
          <w:szCs w:val="12"/>
        </w:rPr>
        <w:t xml:space="preserve">М.М. </w:t>
      </w:r>
      <w:proofErr w:type="spellStart"/>
      <w:r w:rsidRPr="00573554">
        <w:rPr>
          <w:rFonts w:ascii="Times New Roman" w:eastAsia="Calibri" w:hAnsi="Times New Roman" w:cs="Times New Roman"/>
          <w:bCs/>
          <w:sz w:val="12"/>
          <w:szCs w:val="12"/>
        </w:rPr>
        <w:t>Арчибасов</w:t>
      </w:r>
      <w:proofErr w:type="spellEnd"/>
    </w:p>
    <w:p w:rsidR="00573554" w:rsidRPr="000C562C" w:rsidRDefault="00573554" w:rsidP="0057355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73554" w:rsidRPr="000C562C" w:rsidRDefault="00573554" w:rsidP="0057355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C0312E"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573554" w:rsidRPr="000C562C" w:rsidRDefault="00573554" w:rsidP="005735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73554" w:rsidRPr="000C562C" w:rsidRDefault="00573554" w:rsidP="005735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73554" w:rsidRPr="000C562C" w:rsidRDefault="00573554" w:rsidP="005735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73554" w:rsidRPr="000C562C" w:rsidRDefault="00573554" w:rsidP="005735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73554" w:rsidRPr="000C562C" w:rsidRDefault="00573554" w:rsidP="0057355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460852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№30</w:t>
      </w:r>
    </w:p>
    <w:p w:rsidR="00460852" w:rsidRDefault="00460852" w:rsidP="00460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085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460852">
        <w:rPr>
          <w:rFonts w:ascii="Times New Roman" w:eastAsia="Calibri" w:hAnsi="Times New Roman" w:cs="Times New Roman"/>
          <w:b/>
          <w:sz w:val="12"/>
          <w:szCs w:val="12"/>
        </w:rPr>
        <w:t xml:space="preserve">Серноводск 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6085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46085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№64 от 30.12.2021г. «Об утверждении муниципальной программы «Совершенствование муниципального управления сельского поселения </w:t>
      </w:r>
      <w:r w:rsidRPr="00460852">
        <w:rPr>
          <w:rFonts w:ascii="Times New Roman" w:eastAsia="Calibri" w:hAnsi="Times New Roman" w:cs="Times New Roman"/>
          <w:b/>
          <w:sz w:val="12"/>
          <w:szCs w:val="12"/>
        </w:rPr>
        <w:t xml:space="preserve">Серноводск </w:t>
      </w:r>
      <w:r w:rsidRPr="0046085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460852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460852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Серноводск, в целях уточнения объемов финансирования проводимых программных мероприятий, Администрация сельского поселения Серноводск муниципального района Сергиевский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460852">
        <w:rPr>
          <w:rFonts w:ascii="Times New Roman" w:eastAsia="Calibri" w:hAnsi="Times New Roman" w:cs="Times New Roman"/>
          <w:sz w:val="12"/>
          <w:szCs w:val="12"/>
        </w:rPr>
        <w:t>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Серноводск муниципального района Сергиевский №64 от 30.12.2021г. «Об утверждении муниципальной программы «Совершенствование муниципального управления сельского поселения Серноводск муниципального района Сергиевский» на 2022-2024гг. (далее - Программа) следующего содержания: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«Объемы и источники финансирования Программы» изложить в следующей редакции: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составляет 15897</w:t>
      </w:r>
      <w:r w:rsidRPr="00460852">
        <w:rPr>
          <w:rFonts w:ascii="Times New Roman" w:eastAsia="Calibri" w:hAnsi="Times New Roman" w:cs="Times New Roman"/>
          <w:b/>
          <w:sz w:val="12"/>
          <w:szCs w:val="12"/>
        </w:rPr>
        <w:t>,17016</w:t>
      </w: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 тыс. руб., в том числе по годам: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2022 год – 4736,80962 тыс. руб.;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2023 год – 5233,37225 тыс. руб.;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2024 год – 5926,98829 тыс. руб.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1.2. Раздел Программы 4 «Ресурсное обеспечение реализации Программы» изложить в следующей редакции: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3793"/>
        <w:gridCol w:w="1147"/>
        <w:gridCol w:w="1147"/>
        <w:gridCol w:w="1148"/>
      </w:tblGrid>
      <w:tr w:rsidR="00460852" w:rsidRPr="00460852" w:rsidTr="00460852">
        <w:trPr>
          <w:trHeight w:val="20"/>
          <w:tblHeader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460852" w:rsidRPr="00460852" w:rsidTr="00460852">
        <w:trPr>
          <w:trHeight w:val="20"/>
          <w:tblHeader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460852" w:rsidRPr="00460852" w:rsidTr="00460852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912,70606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1087,47592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1239,98308</w:t>
            </w:r>
          </w:p>
        </w:tc>
      </w:tr>
      <w:tr w:rsidR="00460852" w:rsidRPr="00460852" w:rsidTr="00460852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2028,97645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2264,16375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2420,93083</w:t>
            </w:r>
          </w:p>
        </w:tc>
      </w:tr>
      <w:tr w:rsidR="00460852" w:rsidRPr="00460852" w:rsidTr="00460852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394,00000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378,00000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378,000</w:t>
            </w:r>
          </w:p>
        </w:tc>
      </w:tr>
      <w:tr w:rsidR="00460852" w:rsidRPr="00460852" w:rsidTr="00460852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1149,39711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1216,15258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1506,35436</w:t>
            </w:r>
          </w:p>
        </w:tc>
      </w:tr>
      <w:tr w:rsidR="00460852" w:rsidRPr="00460852" w:rsidTr="00460852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18,000</w:t>
            </w:r>
          </w:p>
        </w:tc>
      </w:tr>
      <w:tr w:rsidR="00460852" w:rsidRPr="00460852" w:rsidTr="00460852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20,000</w:t>
            </w:r>
          </w:p>
        </w:tc>
      </w:tr>
      <w:tr w:rsidR="00460852" w:rsidRPr="00460852" w:rsidTr="00460852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4485,07962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4945,69225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5582,56829</w:t>
            </w:r>
          </w:p>
        </w:tc>
      </w:tr>
      <w:tr w:rsidR="00460852" w:rsidRPr="00460852" w:rsidTr="00460852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251,73000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287,68000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344,420</w:t>
            </w:r>
          </w:p>
        </w:tc>
      </w:tr>
      <w:tr w:rsidR="00460852" w:rsidRPr="00460852" w:rsidTr="00460852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251,73000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287,68000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344,420</w:t>
            </w:r>
          </w:p>
        </w:tc>
      </w:tr>
      <w:tr w:rsidR="00460852" w:rsidRPr="00460852" w:rsidTr="00460852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0852" w:rsidRPr="00460852" w:rsidTr="00460852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0852" w:rsidRPr="00460852" w:rsidTr="00460852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4736,80962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5233,37225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5926,98829</w:t>
            </w:r>
          </w:p>
        </w:tc>
      </w:tr>
    </w:tbl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740377" w:rsidRDefault="00740377" w:rsidP="004608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460852" w:rsidRPr="00460852" w:rsidRDefault="00460852" w:rsidP="004608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60852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Серноводск</w:t>
      </w:r>
    </w:p>
    <w:p w:rsidR="00460852" w:rsidRDefault="00460852" w:rsidP="004608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460852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460852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bCs/>
          <w:sz w:val="12"/>
          <w:szCs w:val="12"/>
        </w:rPr>
        <w:t xml:space="preserve">В.В. </w:t>
      </w:r>
      <w:proofErr w:type="spellStart"/>
      <w:r w:rsidRPr="00460852">
        <w:rPr>
          <w:rFonts w:ascii="Times New Roman" w:eastAsia="Calibri" w:hAnsi="Times New Roman" w:cs="Times New Roman"/>
          <w:bCs/>
          <w:sz w:val="12"/>
          <w:szCs w:val="12"/>
        </w:rPr>
        <w:t>Тулгаев</w:t>
      </w:r>
      <w:proofErr w:type="spellEnd"/>
    </w:p>
    <w:p w:rsidR="00460852" w:rsidRPr="000C562C" w:rsidRDefault="00460852" w:rsidP="0046085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460852" w:rsidRPr="000C562C" w:rsidRDefault="00460852" w:rsidP="0046085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460852" w:rsidRPr="000C562C" w:rsidRDefault="00460852" w:rsidP="00460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0852" w:rsidRPr="000C562C" w:rsidRDefault="00460852" w:rsidP="00460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0852" w:rsidRPr="000C562C" w:rsidRDefault="00460852" w:rsidP="00460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0852" w:rsidRPr="000C562C" w:rsidRDefault="00460852" w:rsidP="00460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0852" w:rsidRPr="000C562C" w:rsidRDefault="00460852" w:rsidP="0046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№31</w:t>
      </w:r>
    </w:p>
    <w:p w:rsidR="00460852" w:rsidRDefault="00460852" w:rsidP="00460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6085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Серноводск 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6085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46085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№65 от 30.12.2021г. «Об утверждении муниципальной программы «Благоустройство территории сельского поселения Серноводск муниципального района Сергиевский» на 2022-2024гг.»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</w:t>
      </w:r>
      <w:r w:rsidRPr="00460852">
        <w:rPr>
          <w:rFonts w:ascii="Times New Roman" w:eastAsia="Calibri" w:hAnsi="Times New Roman" w:cs="Times New Roman"/>
          <w:bCs/>
          <w:sz w:val="12"/>
          <w:szCs w:val="12"/>
        </w:rPr>
        <w:t>Серноводск</w:t>
      </w: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, в целях уточнения объемов финансирования проводимых программных мероприятий, Администрация сельского поселения </w:t>
      </w:r>
      <w:r w:rsidRPr="00460852">
        <w:rPr>
          <w:rFonts w:ascii="Times New Roman" w:eastAsia="Calibri" w:hAnsi="Times New Roman" w:cs="Times New Roman"/>
          <w:bCs/>
          <w:sz w:val="12"/>
          <w:szCs w:val="12"/>
        </w:rPr>
        <w:t xml:space="preserve">Серноводск </w:t>
      </w:r>
      <w:r w:rsidRPr="0046085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6085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1.Внести изменения в Приложение к постановлению Администрации сельского поселения </w:t>
      </w:r>
      <w:r w:rsidRPr="00460852">
        <w:rPr>
          <w:rFonts w:ascii="Times New Roman" w:eastAsia="Calibri" w:hAnsi="Times New Roman" w:cs="Times New Roman"/>
          <w:bCs/>
          <w:sz w:val="12"/>
          <w:szCs w:val="12"/>
        </w:rPr>
        <w:t xml:space="preserve">Серноводск </w:t>
      </w: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№65 от 30.12.2021г. «Об утверждении муниципальной программы «Благоустройство территории сельского поселения </w:t>
      </w:r>
      <w:r w:rsidRPr="00460852">
        <w:rPr>
          <w:rFonts w:ascii="Times New Roman" w:eastAsia="Calibri" w:hAnsi="Times New Roman" w:cs="Times New Roman"/>
          <w:bCs/>
          <w:sz w:val="12"/>
          <w:szCs w:val="12"/>
        </w:rPr>
        <w:t xml:space="preserve">Серноводск </w:t>
      </w:r>
      <w:r w:rsidRPr="0046085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 на 2022-2024гг.» (далее - Программа) следующего содержания: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финансирования» изложить в следующей редакции: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b/>
          <w:sz w:val="12"/>
          <w:szCs w:val="12"/>
        </w:rPr>
        <w:t xml:space="preserve">11 530,0882 </w:t>
      </w:r>
      <w:r w:rsidRPr="00460852">
        <w:rPr>
          <w:rFonts w:ascii="Times New Roman" w:eastAsia="Calibri" w:hAnsi="Times New Roman" w:cs="Times New Roman"/>
          <w:sz w:val="12"/>
          <w:szCs w:val="12"/>
        </w:rPr>
        <w:t>тыс. рублей, в том числе: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460852">
        <w:rPr>
          <w:rFonts w:ascii="Times New Roman" w:eastAsia="Calibri" w:hAnsi="Times New Roman" w:cs="Times New Roman"/>
          <w:b/>
          <w:sz w:val="12"/>
          <w:szCs w:val="12"/>
        </w:rPr>
        <w:t xml:space="preserve">11530,0882 </w:t>
      </w:r>
      <w:r w:rsidRPr="00460852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2022г. – 3 315,26924 тыс. рублей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2023г. – 4 036,44547 тыс. рублей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2024г. – 4 178,37349 тыс. рублей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1.2. 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2406"/>
        <w:gridCol w:w="1326"/>
        <w:gridCol w:w="1326"/>
        <w:gridCol w:w="1327"/>
      </w:tblGrid>
      <w:tr w:rsidR="00460852" w:rsidRPr="00460852" w:rsidTr="00460852">
        <w:trPr>
          <w:cantSplit/>
          <w:trHeight w:val="20"/>
        </w:trPr>
        <w:tc>
          <w:tcPr>
            <w:tcW w:w="757" w:type="pct"/>
            <w:vMerge w:val="restar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1599" w:type="pct"/>
            <w:vMerge w:val="restar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644" w:type="pct"/>
            <w:gridSpan w:val="3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реализацию мероприятий, рублей</w:t>
            </w:r>
          </w:p>
        </w:tc>
      </w:tr>
      <w:tr w:rsidR="00460852" w:rsidRPr="00460852" w:rsidTr="00460852">
        <w:trPr>
          <w:cantSplit/>
          <w:trHeight w:val="20"/>
        </w:trPr>
        <w:tc>
          <w:tcPr>
            <w:tcW w:w="757" w:type="pct"/>
            <w:vMerge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9" w:type="pct"/>
            <w:vMerge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</w:tr>
      <w:tr w:rsidR="00460852" w:rsidRPr="00460852" w:rsidTr="00460852">
        <w:trPr>
          <w:cantSplit/>
          <w:trHeight w:val="20"/>
        </w:trPr>
        <w:tc>
          <w:tcPr>
            <w:tcW w:w="757" w:type="pct"/>
            <w:vMerge w:val="restar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599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2421,52288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2934,02883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2 932,26768</w:t>
            </w:r>
          </w:p>
        </w:tc>
      </w:tr>
      <w:tr w:rsidR="00460852" w:rsidRPr="00460852" w:rsidTr="00460852">
        <w:trPr>
          <w:cantSplit/>
          <w:trHeight w:val="20"/>
        </w:trPr>
        <w:tc>
          <w:tcPr>
            <w:tcW w:w="757" w:type="pct"/>
            <w:vMerge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9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432,27990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442,500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499,40000</w:t>
            </w:r>
          </w:p>
        </w:tc>
      </w:tr>
      <w:tr w:rsidR="00460852" w:rsidRPr="00460852" w:rsidTr="00460852">
        <w:trPr>
          <w:cantSplit/>
          <w:trHeight w:val="20"/>
        </w:trPr>
        <w:tc>
          <w:tcPr>
            <w:tcW w:w="757" w:type="pct"/>
            <w:vMerge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9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70,71548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210,92240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216,50581</w:t>
            </w:r>
          </w:p>
        </w:tc>
      </w:tr>
      <w:tr w:rsidR="00460852" w:rsidRPr="00460852" w:rsidTr="00460852">
        <w:trPr>
          <w:cantSplit/>
          <w:trHeight w:val="20"/>
        </w:trPr>
        <w:tc>
          <w:tcPr>
            <w:tcW w:w="757" w:type="pct"/>
            <w:vMerge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9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390,75098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447,99424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530,20000</w:t>
            </w:r>
          </w:p>
        </w:tc>
      </w:tr>
      <w:tr w:rsidR="00460852" w:rsidRPr="00460852" w:rsidTr="00460852">
        <w:trPr>
          <w:cantSplit/>
          <w:trHeight w:val="20"/>
        </w:trPr>
        <w:tc>
          <w:tcPr>
            <w:tcW w:w="757" w:type="pct"/>
            <w:vMerge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9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3587,18180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4036,44547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4 178,37349</w:t>
            </w:r>
          </w:p>
        </w:tc>
      </w:tr>
      <w:tr w:rsidR="00460852" w:rsidRPr="00460852" w:rsidTr="00460852">
        <w:trPr>
          <w:cantSplit/>
          <w:trHeight w:val="20"/>
        </w:trPr>
        <w:tc>
          <w:tcPr>
            <w:tcW w:w="757" w:type="pct"/>
            <w:vMerge w:val="restar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 бюджет</w:t>
            </w:r>
          </w:p>
        </w:tc>
        <w:tc>
          <w:tcPr>
            <w:tcW w:w="1599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460852" w:rsidRPr="00460852" w:rsidTr="00460852">
        <w:trPr>
          <w:cantSplit/>
          <w:trHeight w:val="20"/>
        </w:trPr>
        <w:tc>
          <w:tcPr>
            <w:tcW w:w="757" w:type="pct"/>
            <w:vMerge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9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0852" w:rsidRPr="00460852" w:rsidTr="00460852">
        <w:trPr>
          <w:cantSplit/>
          <w:trHeight w:val="20"/>
        </w:trPr>
        <w:tc>
          <w:tcPr>
            <w:tcW w:w="2356" w:type="pct"/>
            <w:gridSpan w:val="2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3315,26924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4036,44547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4 178,37349</w:t>
            </w:r>
          </w:p>
        </w:tc>
      </w:tr>
    </w:tbl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1.3. Раздел 5 Программы «Обоснование ресурсного обеспечения Программы» изложить в следующей редакции: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Источником финансирования Программы являются средства бюджета    сельского поселения </w:t>
      </w:r>
      <w:r w:rsidRPr="00460852">
        <w:rPr>
          <w:rFonts w:ascii="Times New Roman" w:eastAsia="Calibri" w:hAnsi="Times New Roman" w:cs="Times New Roman"/>
          <w:bCs/>
          <w:sz w:val="12"/>
          <w:szCs w:val="12"/>
        </w:rPr>
        <w:t xml:space="preserve">Серноводск </w:t>
      </w:r>
      <w:r w:rsidRPr="0046085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Сергиевский.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11 530,0882 тыс. рублей, в том числе по годам: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2022г. – 3 315,26924 тыс. рублей;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2023г. – 4 036,44547 тыс. рублей;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2024г. – 4 178,37349 тыс. рублей.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Объемы финансирования Программы по мероприятиям и годам подлежат уточнению при формировании бюджета сельского поселения </w:t>
      </w:r>
      <w:r w:rsidRPr="00460852">
        <w:rPr>
          <w:rFonts w:ascii="Times New Roman" w:eastAsia="Calibri" w:hAnsi="Times New Roman" w:cs="Times New Roman"/>
          <w:bCs/>
          <w:sz w:val="12"/>
          <w:szCs w:val="12"/>
        </w:rPr>
        <w:t xml:space="preserve">Серноводск </w:t>
      </w:r>
      <w:r w:rsidRPr="00460852">
        <w:rPr>
          <w:rFonts w:ascii="Times New Roman" w:eastAsia="Calibri" w:hAnsi="Times New Roman" w:cs="Times New Roman"/>
          <w:sz w:val="12"/>
          <w:szCs w:val="12"/>
        </w:rPr>
        <w:t>на соответствующий финансовый год.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60852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Серноводск</w:t>
      </w:r>
    </w:p>
    <w:p w:rsidR="00460852" w:rsidRDefault="00460852" w:rsidP="004608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460852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460852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bCs/>
          <w:sz w:val="12"/>
          <w:szCs w:val="12"/>
        </w:rPr>
        <w:t xml:space="preserve">В.В. </w:t>
      </w:r>
      <w:proofErr w:type="spellStart"/>
      <w:r w:rsidRPr="00460852">
        <w:rPr>
          <w:rFonts w:ascii="Times New Roman" w:eastAsia="Calibri" w:hAnsi="Times New Roman" w:cs="Times New Roman"/>
          <w:sz w:val="12"/>
          <w:szCs w:val="12"/>
        </w:rPr>
        <w:t>Тулгаев</w:t>
      </w:r>
      <w:proofErr w:type="spellEnd"/>
    </w:p>
    <w:p w:rsidR="00460852" w:rsidRPr="000C562C" w:rsidRDefault="00460852" w:rsidP="0046085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0852" w:rsidRPr="000C562C" w:rsidRDefault="00460852" w:rsidP="0046085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460852" w:rsidRPr="000C562C" w:rsidRDefault="00460852" w:rsidP="00460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0852" w:rsidRPr="000C562C" w:rsidRDefault="00460852" w:rsidP="00460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0852" w:rsidRPr="000C562C" w:rsidRDefault="00460852" w:rsidP="00460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0852" w:rsidRPr="000C562C" w:rsidRDefault="00460852" w:rsidP="00460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0852" w:rsidRPr="000C562C" w:rsidRDefault="00460852" w:rsidP="0046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№32</w:t>
      </w:r>
    </w:p>
    <w:p w:rsidR="00460852" w:rsidRDefault="00460852" w:rsidP="00460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6085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Серноводск 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6085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46085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№70 от 30.12.2021г. «Об утверждении муниципальной программы «Развитие физической культуры и спорта на территории сельского поселения Серноводск муниципального района Сергиевский» на 2022-2024гг.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Бюджетным кодексом Российской Федерации, Федеральным </w:t>
      </w:r>
      <w:r w:rsidRPr="00460852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 Российской Федерации от 06.10.2003 № 131-ФЗ «Об общих принципах организации местного самоуправления в Российской Федерации» и </w:t>
      </w:r>
      <w:r w:rsidRPr="00460852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Серноводск муниципального района Сергиевский Самарской области, в целях уточнения объемов финансирования проводимых программных мероприятий, Администрация сельского поселения Серноводск муниципального района Сергиевский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6085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60852" w:rsidRPr="00460852" w:rsidRDefault="00460852" w:rsidP="00460852">
      <w:pPr>
        <w:numPr>
          <w:ilvl w:val="0"/>
          <w:numId w:val="32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к постановлению администрации сельского поселения Серноводск муниципального района Сергиевский №70 от 30.12.2021г. «Об утверждении муниципальной программы «Развитие физической культуры и спорта на территории сельского поселения Серноводск муниципального района Сергиевский» на 2022-2024гг. (Далее - Программа) следующего содержания: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финансирования» изложить в следующей редакции: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1830"/>
        <w:gridCol w:w="1050"/>
        <w:gridCol w:w="1050"/>
        <w:gridCol w:w="1050"/>
        <w:gridCol w:w="1262"/>
      </w:tblGrid>
      <w:tr w:rsidR="00460852" w:rsidRPr="00460852" w:rsidTr="00460852">
        <w:trPr>
          <w:trHeight w:val="20"/>
        </w:trPr>
        <w:tc>
          <w:tcPr>
            <w:tcW w:w="851" w:type="pct"/>
            <w:vMerge w:val="restart"/>
          </w:tcPr>
          <w:p w:rsidR="00460852" w:rsidRPr="00460852" w:rsidRDefault="00460852" w:rsidP="004608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Объемы финансирования</w:t>
            </w:r>
          </w:p>
          <w:p w:rsidR="00460852" w:rsidRPr="00460852" w:rsidRDefault="00460852" w:rsidP="004608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16" w:type="pct"/>
          </w:tcPr>
          <w:p w:rsidR="00460852" w:rsidRPr="00460852" w:rsidRDefault="00460852" w:rsidP="004608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698" w:type="pct"/>
          </w:tcPr>
          <w:p w:rsidR="00460852" w:rsidRPr="00460852" w:rsidRDefault="00460852" w:rsidP="004608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2022г.</w:t>
            </w:r>
          </w:p>
        </w:tc>
        <w:tc>
          <w:tcPr>
            <w:tcW w:w="698" w:type="pct"/>
          </w:tcPr>
          <w:p w:rsidR="00460852" w:rsidRPr="00460852" w:rsidRDefault="00460852" w:rsidP="004608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2023г.</w:t>
            </w:r>
          </w:p>
        </w:tc>
        <w:tc>
          <w:tcPr>
            <w:tcW w:w="698" w:type="pct"/>
          </w:tcPr>
          <w:p w:rsidR="00460852" w:rsidRPr="00460852" w:rsidRDefault="00460852" w:rsidP="004608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2024г.</w:t>
            </w:r>
          </w:p>
        </w:tc>
        <w:tc>
          <w:tcPr>
            <w:tcW w:w="839" w:type="pct"/>
          </w:tcPr>
          <w:p w:rsidR="00460852" w:rsidRPr="00460852" w:rsidRDefault="00460852" w:rsidP="004608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  <w:proofErr w:type="gramEnd"/>
          </w:p>
        </w:tc>
      </w:tr>
      <w:tr w:rsidR="00460852" w:rsidRPr="00460852" w:rsidTr="00460852">
        <w:trPr>
          <w:trHeight w:val="20"/>
        </w:trPr>
        <w:tc>
          <w:tcPr>
            <w:tcW w:w="851" w:type="pct"/>
            <w:vMerge/>
          </w:tcPr>
          <w:p w:rsidR="00460852" w:rsidRPr="00460852" w:rsidRDefault="00460852" w:rsidP="004608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16" w:type="pct"/>
          </w:tcPr>
          <w:p w:rsidR="00460852" w:rsidRPr="00460852" w:rsidRDefault="00460852" w:rsidP="004608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района, тыс. руб.</w:t>
            </w:r>
          </w:p>
        </w:tc>
        <w:tc>
          <w:tcPr>
            <w:tcW w:w="698" w:type="pct"/>
          </w:tcPr>
          <w:p w:rsidR="00460852" w:rsidRPr="00460852" w:rsidRDefault="00460852" w:rsidP="004608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2825,72601</w:t>
            </w:r>
          </w:p>
        </w:tc>
        <w:tc>
          <w:tcPr>
            <w:tcW w:w="698" w:type="pct"/>
          </w:tcPr>
          <w:p w:rsidR="00460852" w:rsidRPr="00460852" w:rsidRDefault="00460852" w:rsidP="004608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6169,12546</w:t>
            </w:r>
          </w:p>
        </w:tc>
        <w:tc>
          <w:tcPr>
            <w:tcW w:w="698" w:type="pct"/>
          </w:tcPr>
          <w:p w:rsidR="00460852" w:rsidRPr="00460852" w:rsidRDefault="00460852" w:rsidP="004608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170,04038</w:t>
            </w:r>
          </w:p>
        </w:tc>
        <w:tc>
          <w:tcPr>
            <w:tcW w:w="839" w:type="pct"/>
          </w:tcPr>
          <w:p w:rsidR="00460852" w:rsidRPr="00460852" w:rsidRDefault="00460852" w:rsidP="004608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9 164,89185</w:t>
            </w:r>
          </w:p>
        </w:tc>
      </w:tr>
      <w:tr w:rsidR="00460852" w:rsidRPr="00460852" w:rsidTr="00460852">
        <w:trPr>
          <w:trHeight w:val="20"/>
        </w:trPr>
        <w:tc>
          <w:tcPr>
            <w:tcW w:w="851" w:type="pct"/>
            <w:vMerge/>
          </w:tcPr>
          <w:p w:rsidR="00460852" w:rsidRPr="00460852" w:rsidRDefault="00460852" w:rsidP="004608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16" w:type="pct"/>
          </w:tcPr>
          <w:p w:rsidR="00460852" w:rsidRPr="00460852" w:rsidRDefault="00460852" w:rsidP="004608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698" w:type="pct"/>
          </w:tcPr>
          <w:p w:rsidR="00460852" w:rsidRPr="00460852" w:rsidRDefault="00460852" w:rsidP="004608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2825,72601</w:t>
            </w:r>
          </w:p>
        </w:tc>
        <w:tc>
          <w:tcPr>
            <w:tcW w:w="698" w:type="pct"/>
          </w:tcPr>
          <w:p w:rsidR="00460852" w:rsidRPr="00460852" w:rsidRDefault="00460852" w:rsidP="004608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6169,12546</w:t>
            </w:r>
          </w:p>
        </w:tc>
        <w:tc>
          <w:tcPr>
            <w:tcW w:w="698" w:type="pct"/>
          </w:tcPr>
          <w:p w:rsidR="00460852" w:rsidRPr="00460852" w:rsidRDefault="00460852" w:rsidP="004608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170,04038</w:t>
            </w:r>
          </w:p>
        </w:tc>
        <w:tc>
          <w:tcPr>
            <w:tcW w:w="839" w:type="pct"/>
          </w:tcPr>
          <w:p w:rsidR="00460852" w:rsidRPr="00460852" w:rsidRDefault="00460852" w:rsidP="004608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9 164,89185</w:t>
            </w:r>
          </w:p>
        </w:tc>
      </w:tr>
    </w:tbl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1.2. В разделе 5 Программы позицию «Перечень программных мероприятий»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"/>
        <w:gridCol w:w="2833"/>
        <w:gridCol w:w="1134"/>
        <w:gridCol w:w="993"/>
        <w:gridCol w:w="788"/>
        <w:gridCol w:w="1484"/>
      </w:tblGrid>
      <w:tr w:rsidR="00460852" w:rsidRPr="00460852" w:rsidTr="00460852">
        <w:trPr>
          <w:trHeight w:val="20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1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460852" w:rsidRPr="00460852" w:rsidTr="00460852">
        <w:trPr>
          <w:trHeight w:val="20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9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0852" w:rsidRPr="00460852" w:rsidTr="00460852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2825,72601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6169,12546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170,04038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Серноводск</w:t>
            </w:r>
          </w:p>
        </w:tc>
      </w:tr>
      <w:tr w:rsidR="00460852" w:rsidRPr="00460852" w:rsidTr="00460852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2825,72601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6169,12546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170,04038</w:t>
            </w:r>
          </w:p>
        </w:tc>
        <w:tc>
          <w:tcPr>
            <w:tcW w:w="9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1.3.В разделе 6 Программы позицию «Финансовое обеспечение Программы» изложить в следующей редакции: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Объем и источники финансирования мероприятий Программы: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Средства местного бюджета -  9 164,89185 тыс. рублей: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2022 год – 2 825,72601 тыс. рублей;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2023 год – 6 169,12546 тыс. рублей;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2024 год – 170,04038 тыс. рублей.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60852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Серноводск</w:t>
      </w:r>
    </w:p>
    <w:p w:rsidR="00460852" w:rsidRDefault="00460852" w:rsidP="004608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460852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460852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60852">
        <w:rPr>
          <w:rFonts w:ascii="Times New Roman" w:eastAsia="Calibri" w:hAnsi="Times New Roman" w:cs="Times New Roman"/>
          <w:bCs/>
          <w:sz w:val="12"/>
          <w:szCs w:val="12"/>
        </w:rPr>
        <w:t xml:space="preserve">В.В. </w:t>
      </w:r>
      <w:proofErr w:type="spellStart"/>
      <w:r w:rsidRPr="00460852">
        <w:rPr>
          <w:rFonts w:ascii="Times New Roman" w:eastAsia="Calibri" w:hAnsi="Times New Roman" w:cs="Times New Roman"/>
          <w:bCs/>
          <w:sz w:val="12"/>
          <w:szCs w:val="12"/>
        </w:rPr>
        <w:t>Тулгаев</w:t>
      </w:r>
      <w:proofErr w:type="spellEnd"/>
    </w:p>
    <w:p w:rsidR="00460852" w:rsidRPr="000C562C" w:rsidRDefault="00460852" w:rsidP="0046085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0852" w:rsidRPr="000C562C" w:rsidRDefault="00460852" w:rsidP="0046085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460852" w:rsidRPr="000C562C" w:rsidRDefault="00460852" w:rsidP="00460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0852" w:rsidRPr="000C562C" w:rsidRDefault="00460852" w:rsidP="00460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0852" w:rsidRPr="000C562C" w:rsidRDefault="00460852" w:rsidP="00460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0852" w:rsidRPr="000C562C" w:rsidRDefault="00460852" w:rsidP="00460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0852" w:rsidRPr="000C562C" w:rsidRDefault="00460852" w:rsidP="0046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№31</w:t>
      </w:r>
    </w:p>
    <w:p w:rsidR="00460852" w:rsidRDefault="00460852" w:rsidP="00460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085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460852"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46085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46085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№76 от 30.12.2021г. «Об утверждении муниципальной программы «Совершенствование муниципального управления сельского поселения </w:t>
      </w:r>
      <w:r w:rsidRPr="00460852">
        <w:rPr>
          <w:rFonts w:ascii="Times New Roman" w:eastAsia="Calibri" w:hAnsi="Times New Roman" w:cs="Times New Roman"/>
          <w:b/>
          <w:sz w:val="12"/>
          <w:szCs w:val="12"/>
        </w:rPr>
        <w:t xml:space="preserve">Сургут </w:t>
      </w:r>
      <w:r w:rsidRPr="0046085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460852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460852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Сургут, в целях уточнения объемов финансирования проводимых программных мероприятий, Администрация сельского поселения Сургут муниципального района Сергиевский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6085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Сургут муниципального района Сергиевский №76 от 30.12.2021г. «Об утверждении муниципальной программы «Совершенствование муниципального управления сельского поселения Сургут муниципального района Сергиевский» на 2022-2024гг. (далее - Программа) следующего содержания: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«Объемы и источники финансирования Программы» изложить в следующей редакции: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составляет 20</w:t>
      </w:r>
      <w:r w:rsidRPr="00460852">
        <w:rPr>
          <w:rFonts w:ascii="Times New Roman" w:eastAsia="Calibri" w:hAnsi="Times New Roman" w:cs="Times New Roman"/>
          <w:b/>
          <w:sz w:val="12"/>
          <w:szCs w:val="12"/>
        </w:rPr>
        <w:t xml:space="preserve"> 280,18461</w:t>
      </w: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 тыс. руб., в том числе по годам: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2022 год – 6032,68326 тыс. руб.;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2023 год – 6388,93481 тыс. руб.;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2024 год – 7858,56654 тыс. руб.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1.2. Раздел Программы 4 «Ресурсное обеспечение реализации Программы» изложить в следующей редакции: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"/>
        <w:gridCol w:w="3678"/>
        <w:gridCol w:w="1147"/>
        <w:gridCol w:w="1147"/>
        <w:gridCol w:w="1147"/>
      </w:tblGrid>
      <w:tr w:rsidR="00460852" w:rsidRPr="00460852" w:rsidTr="00460852">
        <w:trPr>
          <w:trHeight w:val="20"/>
          <w:tblHeader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2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460852" w:rsidRPr="00460852" w:rsidTr="00460852">
        <w:trPr>
          <w:trHeight w:val="20"/>
          <w:tblHeader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460852" w:rsidRPr="00460852" w:rsidTr="00460852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1024,64500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1098,01206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969,70387</w:t>
            </w:r>
          </w:p>
        </w:tc>
      </w:tr>
      <w:tr w:rsidR="00460852" w:rsidRPr="00460852" w:rsidTr="00460852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2644,34316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3109,82883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3929,64557</w:t>
            </w:r>
          </w:p>
        </w:tc>
      </w:tr>
      <w:tr w:rsidR="00460852" w:rsidRPr="00460852" w:rsidTr="00460852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317,30000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301,30000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301,300</w:t>
            </w:r>
          </w:p>
        </w:tc>
      </w:tr>
      <w:tr w:rsidR="00460852" w:rsidRPr="00460852" w:rsidTr="00460852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1723,38735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1760,43241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2177,02048</w:t>
            </w:r>
          </w:p>
        </w:tc>
      </w:tr>
      <w:tr w:rsidR="00460852" w:rsidRPr="00460852" w:rsidTr="00460852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5709,67551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6025,68679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7415,66992</w:t>
            </w:r>
          </w:p>
        </w:tc>
      </w:tr>
      <w:tr w:rsidR="00460852" w:rsidRPr="00460852" w:rsidTr="00460852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251,73000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287,68000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344,420</w:t>
            </w:r>
          </w:p>
        </w:tc>
      </w:tr>
      <w:tr w:rsidR="00460852" w:rsidRPr="00460852" w:rsidTr="00460852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251,73000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287,68000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344,420</w:t>
            </w:r>
          </w:p>
        </w:tc>
      </w:tr>
      <w:tr w:rsidR="00460852" w:rsidRPr="00460852" w:rsidTr="00460852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71,27775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75,56802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98,47662</w:t>
            </w:r>
          </w:p>
        </w:tc>
      </w:tr>
      <w:tr w:rsidR="00460852" w:rsidRPr="00460852" w:rsidTr="00460852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71,27775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75,56802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98,47662</w:t>
            </w:r>
          </w:p>
        </w:tc>
      </w:tr>
      <w:tr w:rsidR="00460852" w:rsidRPr="00460852" w:rsidTr="00460852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6032,68326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6388,93481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7858,56654</w:t>
            </w:r>
          </w:p>
        </w:tc>
      </w:tr>
    </w:tbl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460852">
        <w:rPr>
          <w:rFonts w:ascii="Times New Roman" w:eastAsia="Calibri" w:hAnsi="Times New Roman" w:cs="Times New Roman"/>
          <w:bCs/>
          <w:sz w:val="12"/>
          <w:szCs w:val="12"/>
        </w:rPr>
        <w:t>И.О.Главы</w:t>
      </w:r>
      <w:proofErr w:type="spellEnd"/>
      <w:r w:rsidRPr="00460852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Сургут</w:t>
      </w:r>
    </w:p>
    <w:p w:rsidR="00460852" w:rsidRDefault="00460852" w:rsidP="004608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460852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460852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460852">
        <w:rPr>
          <w:rFonts w:ascii="Times New Roman" w:eastAsia="Calibri" w:hAnsi="Times New Roman" w:cs="Times New Roman"/>
          <w:bCs/>
          <w:sz w:val="12"/>
          <w:szCs w:val="12"/>
        </w:rPr>
        <w:t>А.С.Киселев</w:t>
      </w:r>
      <w:proofErr w:type="spellEnd"/>
    </w:p>
    <w:p w:rsidR="00460852" w:rsidRPr="000C562C" w:rsidRDefault="00460852" w:rsidP="0046085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0852" w:rsidRPr="000C562C" w:rsidRDefault="00460852" w:rsidP="0046085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460852" w:rsidRPr="000C562C" w:rsidRDefault="00460852" w:rsidP="00460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0852" w:rsidRPr="000C562C" w:rsidRDefault="00460852" w:rsidP="00460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0852" w:rsidRPr="000C562C" w:rsidRDefault="00460852" w:rsidP="00460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0852" w:rsidRPr="000C562C" w:rsidRDefault="00460852" w:rsidP="00460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0852" w:rsidRPr="000C562C" w:rsidRDefault="00460852" w:rsidP="0046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№32</w:t>
      </w:r>
    </w:p>
    <w:p w:rsidR="00460852" w:rsidRDefault="00460852" w:rsidP="00460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6085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Сургут 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6085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46085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№77 от 30.12.2021г. «Об утверждении муниципальной программы «Благоустройство территории сельского поселения Сургут муниципального района Сергиевский» на 2022-2024гг.»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</w:t>
      </w:r>
      <w:r w:rsidRPr="00460852">
        <w:rPr>
          <w:rFonts w:ascii="Times New Roman" w:eastAsia="Calibri" w:hAnsi="Times New Roman" w:cs="Times New Roman"/>
          <w:bCs/>
          <w:sz w:val="12"/>
          <w:szCs w:val="12"/>
        </w:rPr>
        <w:t>Сургут</w:t>
      </w: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, в целях уточнения объемов финансирования проводимых программных мероприятий, Администрация сельского поселения </w:t>
      </w:r>
      <w:r w:rsidRPr="00460852">
        <w:rPr>
          <w:rFonts w:ascii="Times New Roman" w:eastAsia="Calibri" w:hAnsi="Times New Roman" w:cs="Times New Roman"/>
          <w:bCs/>
          <w:sz w:val="12"/>
          <w:szCs w:val="12"/>
        </w:rPr>
        <w:t>Сургут</w:t>
      </w: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6085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1.Внести изменения в Приложение к постановлению Администрации сельского поселения </w:t>
      </w:r>
      <w:r w:rsidRPr="00460852">
        <w:rPr>
          <w:rFonts w:ascii="Times New Roman" w:eastAsia="Calibri" w:hAnsi="Times New Roman" w:cs="Times New Roman"/>
          <w:bCs/>
          <w:sz w:val="12"/>
          <w:szCs w:val="12"/>
        </w:rPr>
        <w:t>Сургут</w:t>
      </w: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№77 от 30.12.2021г. «Об утверждении муниципальной программы «Благоустройство территории сельского поселения </w:t>
      </w:r>
      <w:r w:rsidRPr="00460852">
        <w:rPr>
          <w:rFonts w:ascii="Times New Roman" w:eastAsia="Calibri" w:hAnsi="Times New Roman" w:cs="Times New Roman"/>
          <w:bCs/>
          <w:sz w:val="12"/>
          <w:szCs w:val="12"/>
        </w:rPr>
        <w:t>Сургут</w:t>
      </w: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 на 2022-2024гг.» (далее - Программа) следующего содержания: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финансирования» изложить в следующей редакции: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60852">
        <w:rPr>
          <w:rFonts w:ascii="Times New Roman" w:eastAsia="Calibri" w:hAnsi="Times New Roman" w:cs="Times New Roman"/>
          <w:b/>
          <w:sz w:val="12"/>
          <w:szCs w:val="12"/>
        </w:rPr>
        <w:t>32 422,32251</w:t>
      </w: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460852">
        <w:rPr>
          <w:rFonts w:ascii="Times New Roman" w:eastAsia="Calibri" w:hAnsi="Times New Roman" w:cs="Times New Roman"/>
          <w:b/>
          <w:sz w:val="12"/>
          <w:szCs w:val="12"/>
        </w:rPr>
        <w:t xml:space="preserve">31 866,29649 </w:t>
      </w:r>
      <w:r w:rsidRPr="00460852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2022 г. – 8 053,76111 тыс. рублей;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2023 г. – 12 642,55573 тыс. рублей;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2024 г. – 11 169,98055 тыс. рублей.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- внебюджетные средства – </w:t>
      </w:r>
      <w:r w:rsidRPr="00460852">
        <w:rPr>
          <w:rFonts w:ascii="Times New Roman" w:eastAsia="Calibri" w:hAnsi="Times New Roman" w:cs="Times New Roman"/>
          <w:b/>
          <w:sz w:val="12"/>
          <w:szCs w:val="12"/>
        </w:rPr>
        <w:t>556,02602</w:t>
      </w: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2022 г. – 533,67540 тыс. рублей;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2023 г. – 11,17540 тыс. рублей;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2024 г. – 11,17522 тыс. рублей.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1.2. 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2547"/>
        <w:gridCol w:w="1326"/>
        <w:gridCol w:w="1326"/>
        <w:gridCol w:w="1327"/>
      </w:tblGrid>
      <w:tr w:rsidR="00460852" w:rsidRPr="00460852" w:rsidTr="00460852">
        <w:trPr>
          <w:cantSplit/>
          <w:trHeight w:val="20"/>
        </w:trPr>
        <w:tc>
          <w:tcPr>
            <w:tcW w:w="663" w:type="pct"/>
            <w:vMerge w:val="restar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1693" w:type="pct"/>
            <w:vMerge w:val="restar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645" w:type="pct"/>
            <w:gridSpan w:val="3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реализацию мероприятий, рублей</w:t>
            </w:r>
          </w:p>
        </w:tc>
      </w:tr>
      <w:tr w:rsidR="00460852" w:rsidRPr="00460852" w:rsidTr="00460852">
        <w:trPr>
          <w:cantSplit/>
          <w:trHeight w:val="20"/>
        </w:trPr>
        <w:tc>
          <w:tcPr>
            <w:tcW w:w="663" w:type="pct"/>
            <w:vMerge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  <w:vMerge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882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</w:tr>
      <w:tr w:rsidR="00460852" w:rsidRPr="00460852" w:rsidTr="00460852">
        <w:trPr>
          <w:cantSplit/>
          <w:trHeight w:val="20"/>
        </w:trPr>
        <w:tc>
          <w:tcPr>
            <w:tcW w:w="663" w:type="pct"/>
            <w:vMerge w:val="restar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93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5000,90664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9533,46462</w:t>
            </w:r>
          </w:p>
        </w:tc>
        <w:tc>
          <w:tcPr>
            <w:tcW w:w="882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10 072,39755</w:t>
            </w:r>
          </w:p>
        </w:tc>
      </w:tr>
      <w:tr w:rsidR="00460852" w:rsidRPr="00460852" w:rsidTr="00460852">
        <w:trPr>
          <w:cantSplit/>
          <w:trHeight w:val="20"/>
        </w:trPr>
        <w:tc>
          <w:tcPr>
            <w:tcW w:w="663" w:type="pct"/>
            <w:vMerge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324,45200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2598,62750</w:t>
            </w:r>
          </w:p>
        </w:tc>
        <w:tc>
          <w:tcPr>
            <w:tcW w:w="882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299,60000</w:t>
            </w:r>
          </w:p>
        </w:tc>
      </w:tr>
      <w:tr w:rsidR="00460852" w:rsidRPr="00460852" w:rsidTr="00460852">
        <w:trPr>
          <w:cantSplit/>
          <w:trHeight w:val="20"/>
        </w:trPr>
        <w:tc>
          <w:tcPr>
            <w:tcW w:w="663" w:type="pct"/>
            <w:vMerge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236,83684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258,00000</w:t>
            </w:r>
          </w:p>
        </w:tc>
        <w:tc>
          <w:tcPr>
            <w:tcW w:w="882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435,48300</w:t>
            </w:r>
          </w:p>
        </w:tc>
      </w:tr>
      <w:tr w:rsidR="00460852" w:rsidRPr="00460852" w:rsidTr="00460852">
        <w:trPr>
          <w:cantSplit/>
          <w:trHeight w:val="20"/>
        </w:trPr>
        <w:tc>
          <w:tcPr>
            <w:tcW w:w="663" w:type="pct"/>
            <w:vMerge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2491,56563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2141,09021</w:t>
            </w:r>
          </w:p>
        </w:tc>
        <w:tc>
          <w:tcPr>
            <w:tcW w:w="882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362,50000</w:t>
            </w:r>
          </w:p>
        </w:tc>
      </w:tr>
      <w:tr w:rsidR="00460852" w:rsidRPr="00460852" w:rsidTr="00460852">
        <w:trPr>
          <w:cantSplit/>
          <w:trHeight w:val="20"/>
        </w:trPr>
        <w:tc>
          <w:tcPr>
            <w:tcW w:w="663" w:type="pct"/>
            <w:vMerge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8053,76111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12642,55533</w:t>
            </w:r>
          </w:p>
        </w:tc>
        <w:tc>
          <w:tcPr>
            <w:tcW w:w="882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11 169,98055</w:t>
            </w:r>
          </w:p>
        </w:tc>
      </w:tr>
      <w:tr w:rsidR="00460852" w:rsidRPr="00460852" w:rsidTr="00460852">
        <w:trPr>
          <w:cantSplit/>
          <w:trHeight w:val="20"/>
        </w:trPr>
        <w:tc>
          <w:tcPr>
            <w:tcW w:w="663" w:type="pct"/>
            <w:vMerge w:val="restar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 бюджет</w:t>
            </w:r>
          </w:p>
        </w:tc>
        <w:tc>
          <w:tcPr>
            <w:tcW w:w="1693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533,67540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11,17540</w:t>
            </w:r>
          </w:p>
        </w:tc>
        <w:tc>
          <w:tcPr>
            <w:tcW w:w="882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11,17522</w:t>
            </w:r>
          </w:p>
        </w:tc>
      </w:tr>
      <w:tr w:rsidR="00460852" w:rsidRPr="00460852" w:rsidTr="00460852">
        <w:trPr>
          <w:cantSplit/>
          <w:trHeight w:val="20"/>
        </w:trPr>
        <w:tc>
          <w:tcPr>
            <w:tcW w:w="663" w:type="pct"/>
            <w:vMerge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533,67540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11,17540</w:t>
            </w:r>
          </w:p>
        </w:tc>
        <w:tc>
          <w:tcPr>
            <w:tcW w:w="882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11,17522</w:t>
            </w:r>
          </w:p>
        </w:tc>
      </w:tr>
      <w:tr w:rsidR="00460852" w:rsidRPr="00460852" w:rsidTr="00460852">
        <w:trPr>
          <w:cantSplit/>
          <w:trHeight w:val="20"/>
        </w:trPr>
        <w:tc>
          <w:tcPr>
            <w:tcW w:w="2355" w:type="pct"/>
            <w:gridSpan w:val="2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8587,43651</w:t>
            </w:r>
          </w:p>
        </w:tc>
        <w:tc>
          <w:tcPr>
            <w:tcW w:w="881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12653,73023</w:t>
            </w:r>
          </w:p>
        </w:tc>
        <w:tc>
          <w:tcPr>
            <w:tcW w:w="882" w:type="pct"/>
          </w:tcPr>
          <w:p w:rsidR="00460852" w:rsidRPr="00460852" w:rsidRDefault="00460852" w:rsidP="004608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852">
              <w:rPr>
                <w:rFonts w:ascii="Times New Roman" w:eastAsia="Calibri" w:hAnsi="Times New Roman" w:cs="Times New Roman"/>
                <w:sz w:val="12"/>
                <w:szCs w:val="12"/>
              </w:rPr>
              <w:t>11181,15577</w:t>
            </w:r>
          </w:p>
        </w:tc>
      </w:tr>
    </w:tbl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1.3. Раздел 5 Программы «Обоснование ресурсного обеспечения Программы» изложить в следующей редакции: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Источником финансирования Программы являются средства бюджета    сельского поселения </w:t>
      </w:r>
      <w:r w:rsidRPr="00460852">
        <w:rPr>
          <w:rFonts w:ascii="Times New Roman" w:eastAsia="Calibri" w:hAnsi="Times New Roman" w:cs="Times New Roman"/>
          <w:bCs/>
          <w:sz w:val="12"/>
          <w:szCs w:val="12"/>
        </w:rPr>
        <w:t>Сургут</w:t>
      </w: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Сергиевский.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b/>
          <w:sz w:val="12"/>
          <w:szCs w:val="12"/>
        </w:rPr>
        <w:t xml:space="preserve">32 422,32251 </w:t>
      </w:r>
      <w:r w:rsidRPr="00460852">
        <w:rPr>
          <w:rFonts w:ascii="Times New Roman" w:eastAsia="Calibri" w:hAnsi="Times New Roman" w:cs="Times New Roman"/>
          <w:sz w:val="12"/>
          <w:szCs w:val="12"/>
        </w:rPr>
        <w:t>тыс. рублей, в том числе по годам: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2022 г. – 8 587,43651 тыс. рублей.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2023 г. – 12 653,73023 тыс. рублей.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2024 г. – 11 181,15577 тыс. рублей.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Объемы финансирования Программы по мероприятиям и годам подлежат уточнению при формировании бюджета сельского поселения </w:t>
      </w:r>
      <w:r w:rsidRPr="00460852">
        <w:rPr>
          <w:rFonts w:ascii="Times New Roman" w:eastAsia="Calibri" w:hAnsi="Times New Roman" w:cs="Times New Roman"/>
          <w:bCs/>
          <w:sz w:val="12"/>
          <w:szCs w:val="12"/>
        </w:rPr>
        <w:t>Сургут</w:t>
      </w:r>
      <w:r w:rsidRPr="00460852">
        <w:rPr>
          <w:rFonts w:ascii="Times New Roman" w:eastAsia="Calibri" w:hAnsi="Times New Roman" w:cs="Times New Roman"/>
          <w:sz w:val="12"/>
          <w:szCs w:val="12"/>
        </w:rPr>
        <w:t xml:space="preserve"> на соответствующий финансовый год.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0852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460852">
        <w:rPr>
          <w:rFonts w:ascii="Times New Roman" w:eastAsia="Calibri" w:hAnsi="Times New Roman" w:cs="Times New Roman"/>
          <w:bCs/>
          <w:sz w:val="12"/>
          <w:szCs w:val="12"/>
        </w:rPr>
        <w:t>И.О.Главы</w:t>
      </w:r>
      <w:proofErr w:type="spellEnd"/>
      <w:r w:rsidRPr="00460852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Сургут</w:t>
      </w:r>
    </w:p>
    <w:p w:rsidR="00460852" w:rsidRDefault="00460852" w:rsidP="004608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460852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460852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460852" w:rsidRPr="00460852" w:rsidRDefault="00460852" w:rsidP="004608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460852">
        <w:rPr>
          <w:rFonts w:ascii="Times New Roman" w:eastAsia="Calibri" w:hAnsi="Times New Roman" w:cs="Times New Roman"/>
          <w:bCs/>
          <w:sz w:val="12"/>
          <w:szCs w:val="12"/>
        </w:rPr>
        <w:t>А.С.Киселев</w:t>
      </w:r>
      <w:proofErr w:type="spellEnd"/>
    </w:p>
    <w:p w:rsidR="009E1E22" w:rsidRPr="000C562C" w:rsidRDefault="009E1E22" w:rsidP="009E1E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E1E22" w:rsidRPr="000C562C" w:rsidRDefault="009E1E22" w:rsidP="009E1E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№33</w:t>
      </w:r>
    </w:p>
    <w:p w:rsidR="009E1E22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E1E22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Сургут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proofErr w:type="gramStart"/>
      <w:r w:rsidRPr="009E1E2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9E1E2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№82 от 30.12.2021г. «Об утверждении муниципальной программы «Развитие физической культуры и спорта на территории сельского поселения Сургут муниципального района Сергиевский» на 2022-2024гг.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 и Уставом сельского поселения Сургут муниципального района Сергиевский Самарской области, в целях уточнения объемов финансирования проводимых программных мероприятий, Администрация сельского поселения Сургут муниципального района Сергиевский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1E2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Сургут муниципального района Сергиевский №82 от 30.12.2021г. «Об утверждении муниципальной программы «Развитие физической культуры и спорта на территории сельского поселения Сургут муниципального района Сергиевский» на 2022-2024гг. (Далее - Программа) следующего содержания: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842"/>
        <w:gridCol w:w="1131"/>
        <w:gridCol w:w="782"/>
        <w:gridCol w:w="782"/>
        <w:gridCol w:w="1562"/>
      </w:tblGrid>
      <w:tr w:rsidR="009E1E22" w:rsidRPr="009E1E22" w:rsidTr="009E1E22">
        <w:trPr>
          <w:trHeight w:val="20"/>
        </w:trPr>
        <w:tc>
          <w:tcPr>
            <w:tcW w:w="946" w:type="pct"/>
            <w:vMerge w:val="restart"/>
          </w:tcPr>
          <w:p w:rsidR="009E1E22" w:rsidRPr="009E1E22" w:rsidRDefault="009E1E22" w:rsidP="009E1E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  <w:p w:rsidR="009E1E22" w:rsidRPr="009E1E22" w:rsidRDefault="009E1E22" w:rsidP="009E1E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4" w:type="pct"/>
          </w:tcPr>
          <w:p w:rsidR="009E1E22" w:rsidRPr="009E1E22" w:rsidRDefault="009E1E22" w:rsidP="009E1E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752" w:type="pct"/>
          </w:tcPr>
          <w:p w:rsidR="009E1E22" w:rsidRPr="009E1E22" w:rsidRDefault="009E1E22" w:rsidP="009E1E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2022г.</w:t>
            </w:r>
          </w:p>
        </w:tc>
        <w:tc>
          <w:tcPr>
            <w:tcW w:w="520" w:type="pct"/>
          </w:tcPr>
          <w:p w:rsidR="009E1E22" w:rsidRPr="009E1E22" w:rsidRDefault="009E1E22" w:rsidP="009E1E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2023г</w:t>
            </w:r>
          </w:p>
        </w:tc>
        <w:tc>
          <w:tcPr>
            <w:tcW w:w="520" w:type="pct"/>
          </w:tcPr>
          <w:p w:rsidR="009E1E22" w:rsidRPr="009E1E22" w:rsidRDefault="009E1E22" w:rsidP="009E1E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2024г.</w:t>
            </w:r>
          </w:p>
        </w:tc>
        <w:tc>
          <w:tcPr>
            <w:tcW w:w="1038" w:type="pct"/>
          </w:tcPr>
          <w:p w:rsidR="009E1E22" w:rsidRPr="009E1E22" w:rsidRDefault="009E1E22" w:rsidP="009E1E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  <w:proofErr w:type="gramEnd"/>
          </w:p>
        </w:tc>
      </w:tr>
      <w:tr w:rsidR="009E1E22" w:rsidRPr="009E1E22" w:rsidTr="009E1E22">
        <w:trPr>
          <w:trHeight w:val="20"/>
        </w:trPr>
        <w:tc>
          <w:tcPr>
            <w:tcW w:w="946" w:type="pct"/>
            <w:vMerge/>
          </w:tcPr>
          <w:p w:rsidR="009E1E22" w:rsidRPr="009E1E22" w:rsidRDefault="009E1E22" w:rsidP="009E1E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4" w:type="pct"/>
          </w:tcPr>
          <w:p w:rsidR="009E1E22" w:rsidRPr="009E1E22" w:rsidRDefault="009E1E22" w:rsidP="009E1E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района, тыс. руб.</w:t>
            </w:r>
          </w:p>
        </w:tc>
        <w:tc>
          <w:tcPr>
            <w:tcW w:w="752" w:type="pct"/>
          </w:tcPr>
          <w:p w:rsidR="009E1E22" w:rsidRPr="009E1E22" w:rsidRDefault="009E1E22" w:rsidP="009E1E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1767,36653</w:t>
            </w:r>
          </w:p>
        </w:tc>
        <w:tc>
          <w:tcPr>
            <w:tcW w:w="520" w:type="pct"/>
          </w:tcPr>
          <w:p w:rsidR="009E1E22" w:rsidRPr="009E1E22" w:rsidRDefault="009E1E22" w:rsidP="009E1E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1200,00</w:t>
            </w:r>
          </w:p>
        </w:tc>
        <w:tc>
          <w:tcPr>
            <w:tcW w:w="520" w:type="pct"/>
          </w:tcPr>
          <w:p w:rsidR="009E1E22" w:rsidRPr="009E1E22" w:rsidRDefault="009E1E22" w:rsidP="009E1E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115,000</w:t>
            </w:r>
          </w:p>
        </w:tc>
        <w:tc>
          <w:tcPr>
            <w:tcW w:w="1038" w:type="pct"/>
          </w:tcPr>
          <w:p w:rsidR="009E1E22" w:rsidRPr="009E1E22" w:rsidRDefault="009E1E22" w:rsidP="009E1E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3082,36653</w:t>
            </w:r>
          </w:p>
        </w:tc>
      </w:tr>
      <w:tr w:rsidR="009E1E22" w:rsidRPr="009E1E22" w:rsidTr="009E1E22">
        <w:trPr>
          <w:trHeight w:val="20"/>
        </w:trPr>
        <w:tc>
          <w:tcPr>
            <w:tcW w:w="946" w:type="pct"/>
            <w:vMerge/>
          </w:tcPr>
          <w:p w:rsidR="009E1E22" w:rsidRPr="009E1E22" w:rsidRDefault="009E1E22" w:rsidP="009E1E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4" w:type="pct"/>
          </w:tcPr>
          <w:p w:rsidR="009E1E22" w:rsidRPr="009E1E22" w:rsidRDefault="009E1E22" w:rsidP="009E1E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752" w:type="pct"/>
          </w:tcPr>
          <w:p w:rsidR="009E1E22" w:rsidRPr="009E1E22" w:rsidRDefault="009E1E22" w:rsidP="009E1E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1767,36653</w:t>
            </w:r>
          </w:p>
        </w:tc>
        <w:tc>
          <w:tcPr>
            <w:tcW w:w="520" w:type="pct"/>
          </w:tcPr>
          <w:p w:rsidR="009E1E22" w:rsidRPr="009E1E22" w:rsidRDefault="009E1E22" w:rsidP="009E1E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1200,00</w:t>
            </w:r>
          </w:p>
        </w:tc>
        <w:tc>
          <w:tcPr>
            <w:tcW w:w="520" w:type="pct"/>
          </w:tcPr>
          <w:p w:rsidR="009E1E22" w:rsidRPr="009E1E22" w:rsidRDefault="009E1E22" w:rsidP="009E1E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115,000</w:t>
            </w:r>
          </w:p>
        </w:tc>
        <w:tc>
          <w:tcPr>
            <w:tcW w:w="1038" w:type="pct"/>
          </w:tcPr>
          <w:p w:rsidR="009E1E22" w:rsidRPr="009E1E22" w:rsidRDefault="009E1E22" w:rsidP="009E1E2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3082,36653</w:t>
            </w:r>
          </w:p>
        </w:tc>
      </w:tr>
    </w:tbl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1.2. В разделе 5 Программы позицию «Перечень программных мероприятий»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"/>
        <w:gridCol w:w="2898"/>
        <w:gridCol w:w="895"/>
        <w:gridCol w:w="862"/>
        <w:gridCol w:w="862"/>
        <w:gridCol w:w="1833"/>
      </w:tblGrid>
      <w:tr w:rsidR="009E1E22" w:rsidRPr="009E1E22" w:rsidTr="009E1E22">
        <w:trPr>
          <w:trHeight w:val="20"/>
        </w:trPr>
        <w:tc>
          <w:tcPr>
            <w:tcW w:w="1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19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2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9E1E22" w:rsidRPr="009E1E22" w:rsidTr="009E1E22">
        <w:trPr>
          <w:trHeight w:val="20"/>
        </w:trPr>
        <w:tc>
          <w:tcPr>
            <w:tcW w:w="1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12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E1E22" w:rsidRPr="009E1E22" w:rsidTr="009E1E22">
        <w:trPr>
          <w:trHeight w:val="20"/>
        </w:trPr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</w:t>
            </w: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массовых мероприятий и участие в них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1767,36653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1200,00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115,000</w:t>
            </w:r>
          </w:p>
        </w:tc>
        <w:tc>
          <w:tcPr>
            <w:tcW w:w="12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Сургут</w:t>
            </w:r>
          </w:p>
        </w:tc>
      </w:tr>
      <w:tr w:rsidR="009E1E22" w:rsidRPr="009E1E22" w:rsidTr="009E1E22">
        <w:trPr>
          <w:trHeight w:val="20"/>
        </w:trPr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1767,36653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1200,00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115,000</w:t>
            </w:r>
          </w:p>
        </w:tc>
        <w:tc>
          <w:tcPr>
            <w:tcW w:w="12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1.3. В разделе 6 Программы позицию «Финансовое обеспечение Программы» изложить в следующей редакции: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Объем и источники финансирования мероприятий Программы: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 xml:space="preserve">Средства местного бюджета -  </w:t>
      </w:r>
      <w:r w:rsidRPr="009E1E22">
        <w:rPr>
          <w:rFonts w:ascii="Times New Roman" w:eastAsia="Calibri" w:hAnsi="Times New Roman" w:cs="Times New Roman"/>
          <w:b/>
          <w:sz w:val="12"/>
          <w:szCs w:val="12"/>
        </w:rPr>
        <w:t xml:space="preserve">3082,36653 </w:t>
      </w:r>
      <w:r w:rsidRPr="009E1E22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2022 год – 1767,36653 тыс. рублей;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2023 год – 1200,00 тыс. рублей;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2024 год – 115,000 тыс. рублей.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E1E22">
        <w:rPr>
          <w:rFonts w:ascii="Times New Roman" w:eastAsia="Calibri" w:hAnsi="Times New Roman" w:cs="Times New Roman"/>
          <w:bCs/>
          <w:sz w:val="12"/>
          <w:szCs w:val="12"/>
        </w:rPr>
        <w:t>И.О.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9E1E22">
        <w:rPr>
          <w:rFonts w:ascii="Times New Roman" w:eastAsia="Calibri" w:hAnsi="Times New Roman" w:cs="Times New Roman"/>
          <w:bCs/>
          <w:sz w:val="12"/>
          <w:szCs w:val="12"/>
        </w:rPr>
        <w:t>Главы сельского поселения Сургут</w:t>
      </w:r>
    </w:p>
    <w:p w:rsidR="009E1E22" w:rsidRDefault="009E1E22" w:rsidP="009E1E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9E1E22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9E1E22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9E1E22">
        <w:rPr>
          <w:rFonts w:ascii="Times New Roman" w:eastAsia="Calibri" w:hAnsi="Times New Roman" w:cs="Times New Roman"/>
          <w:bCs/>
          <w:sz w:val="12"/>
          <w:szCs w:val="12"/>
        </w:rPr>
        <w:t>А.С.Киселев</w:t>
      </w:r>
      <w:proofErr w:type="spellEnd"/>
    </w:p>
    <w:p w:rsidR="009E1E22" w:rsidRPr="000C562C" w:rsidRDefault="009E1E22" w:rsidP="009E1E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E1E22" w:rsidRPr="000C562C" w:rsidRDefault="009E1E22" w:rsidP="009E1E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№103</w:t>
      </w:r>
    </w:p>
    <w:p w:rsidR="009E1E22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E1E22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городского поселения Суходол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proofErr w:type="gramStart"/>
      <w:r w:rsidRPr="009E1E2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9E1E2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№168 от 30.12.2021г. «Об утверждении муниципальной программы «Совершенствов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ание муниципального управления </w:t>
      </w:r>
      <w:r w:rsidRPr="009E1E22">
        <w:rPr>
          <w:rFonts w:ascii="Times New Roman" w:eastAsia="Calibri" w:hAnsi="Times New Roman" w:cs="Times New Roman"/>
          <w:b/>
          <w:bCs/>
          <w:sz w:val="12"/>
          <w:szCs w:val="12"/>
        </w:rPr>
        <w:t>городского поселения Суходол муниципального района Сергиевский» на 2022-2024гг.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9E1E22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9E1E22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9E1E22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9E1E22">
        <w:rPr>
          <w:rFonts w:ascii="Times New Roman" w:eastAsia="Calibri" w:hAnsi="Times New Roman" w:cs="Times New Roman"/>
          <w:sz w:val="12"/>
          <w:szCs w:val="12"/>
        </w:rPr>
        <w:t xml:space="preserve"> городского поселения Суходол, в целях уточнения объемов финансирования проводимых программных мероприятий, Администрация городского поселения Суходол муниципального района Сергиевский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1E2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городского поселения Суходол муниципального района Сергиевский №168 от 30.12.2021г. «Об утверждении муниципальной программы «Совершенствование муниципального управления городского поселения Суходол муниципального района Сергиевский» на 2022-2024гг. (далее - Программа) следующего содержания: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«Объемы и источники финансирования Программы» изложить в следующей редакции: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составляет 44157</w:t>
      </w:r>
      <w:r w:rsidRPr="009E1E22">
        <w:rPr>
          <w:rFonts w:ascii="Times New Roman" w:eastAsia="Calibri" w:hAnsi="Times New Roman" w:cs="Times New Roman"/>
          <w:b/>
          <w:sz w:val="12"/>
          <w:szCs w:val="12"/>
        </w:rPr>
        <w:t>,49672</w:t>
      </w:r>
      <w:r w:rsidRPr="009E1E22">
        <w:rPr>
          <w:rFonts w:ascii="Times New Roman" w:eastAsia="Calibri" w:hAnsi="Times New Roman" w:cs="Times New Roman"/>
          <w:sz w:val="12"/>
          <w:szCs w:val="12"/>
        </w:rPr>
        <w:t xml:space="preserve"> тыс. руб., в том числе по годам: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2022 год – 12749,96929 тыс. руб.;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2023 год – 14402,99029 тыс. руб.;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2024 год – 17004,53714 тыс. руб.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1.2.Раздел Программы 4 «Ресурсное обеспечение реализации Программы» изложить в следующей редакции: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"/>
        <w:gridCol w:w="3678"/>
        <w:gridCol w:w="1147"/>
        <w:gridCol w:w="1147"/>
        <w:gridCol w:w="1147"/>
      </w:tblGrid>
      <w:tr w:rsidR="009E1E22" w:rsidRPr="009E1E22" w:rsidTr="009E1E22">
        <w:trPr>
          <w:trHeight w:val="20"/>
          <w:tblHeader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2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9E1E22" w:rsidRPr="009E1E22" w:rsidTr="009E1E22">
        <w:trPr>
          <w:trHeight w:val="20"/>
          <w:tblHeader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9E1E22" w:rsidRPr="009E1E22" w:rsidTr="009E1E22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1479,84972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1632,58338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1844,82013</w:t>
            </w:r>
          </w:p>
        </w:tc>
      </w:tr>
      <w:tr w:rsidR="009E1E22" w:rsidRPr="009E1E22" w:rsidTr="009E1E22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5091,02097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6134,98312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7336,41966</w:t>
            </w:r>
          </w:p>
        </w:tc>
      </w:tr>
      <w:tr w:rsidR="009E1E22" w:rsidRPr="009E1E22" w:rsidTr="009E1E22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728,80000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728,80000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728,800</w:t>
            </w:r>
          </w:p>
        </w:tc>
      </w:tr>
      <w:tr w:rsidR="009E1E22" w:rsidRPr="009E1E22" w:rsidTr="009E1E22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4695,10860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5043,58379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6023,23735</w:t>
            </w:r>
          </w:p>
        </w:tc>
      </w:tr>
      <w:tr w:rsidR="009E1E22" w:rsidRPr="009E1E22" w:rsidTr="009E1E22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18,000</w:t>
            </w:r>
          </w:p>
        </w:tc>
      </w:tr>
      <w:tr w:rsidR="009E1E22" w:rsidRPr="009E1E22" w:rsidTr="009E1E22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20,000</w:t>
            </w:r>
          </w:p>
        </w:tc>
      </w:tr>
      <w:tr w:rsidR="009E1E22" w:rsidRPr="009E1E22" w:rsidTr="009E1E22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11994,77929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13539,95029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15971,27714</w:t>
            </w:r>
          </w:p>
        </w:tc>
      </w:tr>
      <w:tr w:rsidR="009E1E22" w:rsidRPr="009E1E22" w:rsidTr="009E1E22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755,19000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863,04000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1033,260</w:t>
            </w:r>
          </w:p>
        </w:tc>
      </w:tr>
      <w:tr w:rsidR="009E1E22" w:rsidRPr="009E1E22" w:rsidTr="009E1E22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755,19000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863,04000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1033,260</w:t>
            </w:r>
          </w:p>
        </w:tc>
      </w:tr>
      <w:tr w:rsidR="009E1E22" w:rsidRPr="009E1E22" w:rsidTr="009E1E22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E1E22" w:rsidRPr="009E1E22" w:rsidTr="009E1E22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E1E22" w:rsidRPr="009E1E22" w:rsidTr="009E1E22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12749,96929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14402,99029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17004,53714</w:t>
            </w:r>
          </w:p>
        </w:tc>
      </w:tr>
    </w:tbl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E1E22">
        <w:rPr>
          <w:rFonts w:ascii="Times New Roman" w:eastAsia="Calibri" w:hAnsi="Times New Roman" w:cs="Times New Roman"/>
          <w:bCs/>
          <w:sz w:val="12"/>
          <w:szCs w:val="12"/>
        </w:rPr>
        <w:t>Глава городского поселения Суходол</w:t>
      </w:r>
    </w:p>
    <w:p w:rsidR="009E1E22" w:rsidRDefault="009E1E22" w:rsidP="009E1E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9E1E22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9E1E22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bCs/>
          <w:sz w:val="12"/>
          <w:szCs w:val="12"/>
        </w:rPr>
        <w:t xml:space="preserve">И.О. </w:t>
      </w:r>
      <w:proofErr w:type="spellStart"/>
      <w:r w:rsidRPr="009E1E22">
        <w:rPr>
          <w:rFonts w:ascii="Times New Roman" w:eastAsia="Calibri" w:hAnsi="Times New Roman" w:cs="Times New Roman"/>
          <w:bCs/>
          <w:sz w:val="12"/>
          <w:szCs w:val="12"/>
        </w:rPr>
        <w:t>Беседин</w:t>
      </w:r>
      <w:proofErr w:type="spellEnd"/>
    </w:p>
    <w:p w:rsidR="009E1E22" w:rsidRPr="000C562C" w:rsidRDefault="009E1E22" w:rsidP="009E1E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E1E22" w:rsidRPr="000C562C" w:rsidRDefault="009E1E22" w:rsidP="009E1E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№104</w:t>
      </w:r>
    </w:p>
    <w:p w:rsidR="009E1E22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E1E2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</w:t>
      </w:r>
      <w:r w:rsidRPr="009E1E22"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9E1E2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9E1E2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№169 от 30.12.2021г. «Об утверждении муниципальной программы «Благоустройство территории </w:t>
      </w:r>
      <w:r w:rsidRPr="009E1E22">
        <w:rPr>
          <w:rFonts w:ascii="Times New Roman" w:eastAsia="Calibri" w:hAnsi="Times New Roman" w:cs="Times New Roman"/>
          <w:b/>
          <w:sz w:val="12"/>
          <w:szCs w:val="12"/>
        </w:rPr>
        <w:t xml:space="preserve">городского поселения Суходол </w:t>
      </w:r>
      <w:r w:rsidRPr="009E1E2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2022-2024гг.»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городского поселения Суходол, в целях уточнения объемов финансирования проводимых программных мероприятий, Администрация городского поселения Суходол муниципального района Сергиевский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1E2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lastRenderedPageBreak/>
        <w:t>1. Внести изменения в Приложение к постановлению Администрации городского поселения Суходол муниципального района Сергиевский №169 от 30.12.2021г. «Об утверждении муниципальной программы «Благоустройство территории городского поселения Суходол муниципального района Сергиевский» на 2022-2024гг.» (далее - Программа) следующего содержания: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финансирования» изложить в следующей редакции: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составит: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b/>
          <w:sz w:val="12"/>
          <w:szCs w:val="12"/>
        </w:rPr>
        <w:t xml:space="preserve">73098,73822 </w:t>
      </w:r>
      <w:r w:rsidRPr="009E1E22">
        <w:rPr>
          <w:rFonts w:ascii="Times New Roman" w:eastAsia="Calibri" w:hAnsi="Times New Roman" w:cs="Times New Roman"/>
          <w:sz w:val="12"/>
          <w:szCs w:val="12"/>
        </w:rPr>
        <w:t>тыс. рублей, в том числе: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9E1E22">
        <w:rPr>
          <w:rFonts w:ascii="Times New Roman" w:eastAsia="Calibri" w:hAnsi="Times New Roman" w:cs="Times New Roman"/>
          <w:b/>
          <w:sz w:val="12"/>
          <w:szCs w:val="12"/>
        </w:rPr>
        <w:t xml:space="preserve">72915,28722 </w:t>
      </w:r>
      <w:r w:rsidRPr="009E1E22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2022г. – 22136,78386 тыс. рублей;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2023г. – 26271,97718 тыс. рублей;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2024г. – 24506,52618 тыс. рублей.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 xml:space="preserve">- внебюджетные средства – </w:t>
      </w:r>
      <w:r w:rsidRPr="009E1E22">
        <w:rPr>
          <w:rFonts w:ascii="Times New Roman" w:eastAsia="Calibri" w:hAnsi="Times New Roman" w:cs="Times New Roman"/>
          <w:b/>
          <w:sz w:val="12"/>
          <w:szCs w:val="12"/>
        </w:rPr>
        <w:t xml:space="preserve">183,451 </w:t>
      </w:r>
      <w:r w:rsidRPr="009E1E22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2022г. – 97,00000 тыс. рублей;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2023г. – 86,45082 рублей;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2024г. – 0,00018 рублей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1.2. 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2547"/>
        <w:gridCol w:w="1326"/>
        <w:gridCol w:w="1326"/>
        <w:gridCol w:w="1327"/>
      </w:tblGrid>
      <w:tr w:rsidR="009E1E22" w:rsidRPr="009E1E22" w:rsidTr="009E1E22">
        <w:trPr>
          <w:cantSplit/>
          <w:trHeight w:val="20"/>
        </w:trPr>
        <w:tc>
          <w:tcPr>
            <w:tcW w:w="663" w:type="pct"/>
            <w:vMerge w:val="restar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1693" w:type="pct"/>
            <w:vMerge w:val="restar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644" w:type="pct"/>
            <w:gridSpan w:val="3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реализацию мероприятий, рублей</w:t>
            </w:r>
          </w:p>
        </w:tc>
      </w:tr>
      <w:tr w:rsidR="009E1E22" w:rsidRPr="009E1E22" w:rsidTr="009E1E22">
        <w:trPr>
          <w:cantSplit/>
          <w:trHeight w:val="20"/>
        </w:trPr>
        <w:tc>
          <w:tcPr>
            <w:tcW w:w="663" w:type="pct"/>
            <w:vMerge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  <w:vMerge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</w:tr>
      <w:tr w:rsidR="009E1E22" w:rsidRPr="009E1E22" w:rsidTr="009E1E22">
        <w:trPr>
          <w:cantSplit/>
          <w:trHeight w:val="20"/>
        </w:trPr>
        <w:tc>
          <w:tcPr>
            <w:tcW w:w="663" w:type="pct"/>
            <w:vMerge w:val="restar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93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11013,68715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15224,75492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14909,99048</w:t>
            </w:r>
          </w:p>
        </w:tc>
      </w:tr>
      <w:tr w:rsidR="009E1E22" w:rsidRPr="009E1E22" w:rsidTr="009E1E22">
        <w:trPr>
          <w:cantSplit/>
          <w:trHeight w:val="20"/>
        </w:trPr>
        <w:tc>
          <w:tcPr>
            <w:tcW w:w="663" w:type="pct"/>
            <w:vMerge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63,69554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63,693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E1E22" w:rsidRPr="009E1E22" w:rsidTr="009E1E22">
        <w:trPr>
          <w:cantSplit/>
          <w:trHeight w:val="20"/>
        </w:trPr>
        <w:tc>
          <w:tcPr>
            <w:tcW w:w="663" w:type="pct"/>
            <w:vMerge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190,79876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248,24695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208,850</w:t>
            </w:r>
          </w:p>
        </w:tc>
      </w:tr>
      <w:tr w:rsidR="009E1E22" w:rsidRPr="009E1E22" w:rsidTr="009E1E22">
        <w:trPr>
          <w:cantSplit/>
          <w:trHeight w:val="20"/>
        </w:trPr>
        <w:tc>
          <w:tcPr>
            <w:tcW w:w="663" w:type="pct"/>
            <w:vMerge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5392,94456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4097,05202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402,0300</w:t>
            </w:r>
          </w:p>
        </w:tc>
      </w:tr>
      <w:tr w:rsidR="009E1E22" w:rsidRPr="009E1E22" w:rsidTr="009E1E22">
        <w:trPr>
          <w:cantSplit/>
          <w:trHeight w:val="20"/>
        </w:trPr>
        <w:tc>
          <w:tcPr>
            <w:tcW w:w="663" w:type="pct"/>
            <w:vMerge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МАУ «Комфорт»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5475,65785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6638,23029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8985,65570</w:t>
            </w:r>
          </w:p>
        </w:tc>
      </w:tr>
      <w:tr w:rsidR="009E1E22" w:rsidRPr="009E1E22" w:rsidTr="009E1E22">
        <w:trPr>
          <w:cantSplit/>
          <w:trHeight w:val="20"/>
        </w:trPr>
        <w:tc>
          <w:tcPr>
            <w:tcW w:w="663" w:type="pct"/>
            <w:vMerge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22136,78386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26271,97718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24506,52618</w:t>
            </w:r>
          </w:p>
        </w:tc>
      </w:tr>
      <w:tr w:rsidR="009E1E22" w:rsidRPr="009E1E22" w:rsidTr="009E1E22">
        <w:trPr>
          <w:cantSplit/>
          <w:trHeight w:val="20"/>
        </w:trPr>
        <w:tc>
          <w:tcPr>
            <w:tcW w:w="663" w:type="pct"/>
            <w:vMerge w:val="restar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 бюджет</w:t>
            </w:r>
          </w:p>
        </w:tc>
        <w:tc>
          <w:tcPr>
            <w:tcW w:w="1693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97,00000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86,45082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0,00018</w:t>
            </w:r>
          </w:p>
        </w:tc>
      </w:tr>
      <w:tr w:rsidR="009E1E22" w:rsidRPr="009E1E22" w:rsidTr="009E1E22">
        <w:trPr>
          <w:cantSplit/>
          <w:trHeight w:val="20"/>
        </w:trPr>
        <w:tc>
          <w:tcPr>
            <w:tcW w:w="663" w:type="pct"/>
            <w:vMerge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97,00000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86,45082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E1E22" w:rsidRPr="009E1E22" w:rsidTr="009E1E22">
        <w:trPr>
          <w:cantSplit/>
          <w:trHeight w:val="20"/>
        </w:trPr>
        <w:tc>
          <w:tcPr>
            <w:tcW w:w="2356" w:type="pct"/>
            <w:gridSpan w:val="2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22233,78386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26358,428</w:t>
            </w:r>
          </w:p>
        </w:tc>
        <w:tc>
          <w:tcPr>
            <w:tcW w:w="881" w:type="pct"/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24506,52636</w:t>
            </w:r>
          </w:p>
        </w:tc>
      </w:tr>
    </w:tbl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1.3. Раздел 5 Программы «Обоснование ресурсного обеспечения Программы» изложить в следующей редакции: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Источником финансирования Программы являются средства бюджета    городского поселения Суходол муниципального района Сергиевский.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b/>
          <w:sz w:val="12"/>
          <w:szCs w:val="12"/>
        </w:rPr>
        <w:t xml:space="preserve">73098,73822 </w:t>
      </w:r>
      <w:r w:rsidRPr="009E1E22">
        <w:rPr>
          <w:rFonts w:ascii="Times New Roman" w:eastAsia="Calibri" w:hAnsi="Times New Roman" w:cs="Times New Roman"/>
          <w:sz w:val="12"/>
          <w:szCs w:val="12"/>
        </w:rPr>
        <w:t>тыс. рублей, в том числе по годам: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2022г. – 22233,78386 тыс. рублей;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2023г. – 26358,42800 тыс. рублей;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2024г. – 24506,52636 тыс. рублей.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Объемы финансирования Программы по мероприятиям и годам подлежат уточнению при формировании бюджета городского поселения Суходол на соответствующий финансовый год.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E1E22">
        <w:rPr>
          <w:rFonts w:ascii="Times New Roman" w:eastAsia="Calibri" w:hAnsi="Times New Roman" w:cs="Times New Roman"/>
          <w:bCs/>
          <w:sz w:val="12"/>
          <w:szCs w:val="12"/>
        </w:rPr>
        <w:t xml:space="preserve">Глава </w:t>
      </w:r>
      <w:r w:rsidRPr="009E1E22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</w:p>
    <w:p w:rsidR="009E1E22" w:rsidRDefault="009E1E22" w:rsidP="009E1E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9E1E22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9E1E22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bCs/>
          <w:sz w:val="12"/>
          <w:szCs w:val="12"/>
        </w:rPr>
        <w:t xml:space="preserve">И.О.  </w:t>
      </w:r>
      <w:proofErr w:type="spellStart"/>
      <w:r w:rsidRPr="009E1E22">
        <w:rPr>
          <w:rFonts w:ascii="Times New Roman" w:eastAsia="Calibri" w:hAnsi="Times New Roman" w:cs="Times New Roman"/>
          <w:sz w:val="12"/>
          <w:szCs w:val="12"/>
        </w:rPr>
        <w:t>Беседин</w:t>
      </w:r>
      <w:proofErr w:type="spellEnd"/>
    </w:p>
    <w:p w:rsidR="009E1E22" w:rsidRPr="000C562C" w:rsidRDefault="009E1E22" w:rsidP="009E1E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E1E22" w:rsidRPr="000C562C" w:rsidRDefault="009E1E22" w:rsidP="009E1E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№105</w:t>
      </w:r>
    </w:p>
    <w:p w:rsidR="009E1E22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E1E2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городского поселения Суходол 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E1E2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9E1E2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№171 от 30.12.2021г. «Об утверждении муниципальной программы «Управление и распоряжение муниципальным имуществом городского поселения Суходол муниципального района Сергиевский» на 2022-2024гг.»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Уставом городского поселения Суходол, в целях уточнения объемов финансирования проводимых программных мероприятий, Администрация городского поселения Суходол муниципального района Сергиевский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1E2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E1E22" w:rsidRPr="009E1E22" w:rsidRDefault="009E1E22" w:rsidP="009E1E22">
      <w:pPr>
        <w:numPr>
          <w:ilvl w:val="0"/>
          <w:numId w:val="33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к постановлению Администрации городского поселения Суходол муниципального района Сергиевский №171 от 30.12.2021г.  «Об утверждении муниципальной Программы «Управление и распоряжение муниципальным имуществом городского поселения Суходол муниципального района Сергиевский» на 2022-2024гг.» (далее - Программа) следующего содержания: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«Объемы, источники финансирования программы» изложить в следующей редакции: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9E1E22">
        <w:rPr>
          <w:rFonts w:ascii="Times New Roman" w:eastAsia="Calibri" w:hAnsi="Times New Roman" w:cs="Times New Roman"/>
          <w:b/>
          <w:sz w:val="12"/>
          <w:szCs w:val="12"/>
        </w:rPr>
        <w:t xml:space="preserve">4518,59062 </w:t>
      </w:r>
      <w:r w:rsidRPr="009E1E22">
        <w:rPr>
          <w:rFonts w:ascii="Times New Roman" w:eastAsia="Calibri" w:hAnsi="Times New Roman" w:cs="Times New Roman"/>
          <w:sz w:val="12"/>
          <w:szCs w:val="12"/>
        </w:rPr>
        <w:t>тыс. рублей, в том числе из местного бюджета – 4518</w:t>
      </w:r>
      <w:r w:rsidRPr="009E1E22">
        <w:rPr>
          <w:rFonts w:ascii="Times New Roman" w:eastAsia="Calibri" w:hAnsi="Times New Roman" w:cs="Times New Roman"/>
          <w:b/>
          <w:sz w:val="12"/>
          <w:szCs w:val="12"/>
        </w:rPr>
        <w:t xml:space="preserve">,59062 </w:t>
      </w:r>
      <w:r w:rsidRPr="009E1E22">
        <w:rPr>
          <w:rFonts w:ascii="Times New Roman" w:eastAsia="Calibri" w:hAnsi="Times New Roman" w:cs="Times New Roman"/>
          <w:sz w:val="12"/>
          <w:szCs w:val="12"/>
        </w:rPr>
        <w:t>тыс. рублей.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2022г.- 1109,08440 тыс. руб.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2023г.- 1847,31262 тыс. руб.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2024г.- 1</w:t>
      </w:r>
      <w:r w:rsidRPr="009E1E22">
        <w:rPr>
          <w:rFonts w:ascii="Times New Roman" w:eastAsia="Calibri" w:hAnsi="Times New Roman" w:cs="Times New Roman"/>
          <w:sz w:val="12"/>
          <w:szCs w:val="12"/>
          <w:lang w:val="en-US"/>
        </w:rPr>
        <w:t>562,19360</w:t>
      </w:r>
      <w:r w:rsidRPr="009E1E22">
        <w:rPr>
          <w:rFonts w:ascii="Times New Roman" w:eastAsia="Calibri" w:hAnsi="Times New Roman" w:cs="Times New Roman"/>
          <w:sz w:val="12"/>
          <w:szCs w:val="12"/>
        </w:rPr>
        <w:t xml:space="preserve"> тыс. руб.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1.2. В разделе программы пункт 2 «Цели и задачи программы, сроки и этапы реализации программы» абзац 3 изложить в следующей редакции: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составляет 4518,59062 тыс. рублей.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1.3. Раздел Программы «Перечень программных мероприятий»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3528"/>
        <w:gridCol w:w="1235"/>
        <w:gridCol w:w="1235"/>
        <w:gridCol w:w="1235"/>
      </w:tblGrid>
      <w:tr w:rsidR="009E1E22" w:rsidRPr="009E1E22" w:rsidTr="009E1E22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2022 год, </w:t>
            </w:r>
          </w:p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2023 год, </w:t>
            </w:r>
          </w:p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 год, </w:t>
            </w:r>
          </w:p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</w:tr>
      <w:tr w:rsidR="009E1E22" w:rsidRPr="009E1E22" w:rsidTr="009E1E22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на решение вопросов местного значения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1036,55171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1087,31262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1307,19360</w:t>
            </w:r>
          </w:p>
        </w:tc>
      </w:tr>
      <w:tr w:rsidR="009E1E22" w:rsidRPr="009E1E22" w:rsidTr="009E1E22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Постановка на кадастровый учет, уточнение границ земельных участков, оценка прав собственности в границах поселения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72,53269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760,000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255,000</w:t>
            </w:r>
          </w:p>
        </w:tc>
      </w:tr>
      <w:tr w:rsidR="009E1E22" w:rsidRPr="009E1E22" w:rsidTr="009E1E22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программе: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1109,08440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1847,31262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1562,19360</w:t>
            </w:r>
          </w:p>
        </w:tc>
      </w:tr>
    </w:tbl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9E1E22" w:rsidRDefault="009E1E22" w:rsidP="009E1E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E1E22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9E1E22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 xml:space="preserve">И.О. </w:t>
      </w:r>
      <w:proofErr w:type="spellStart"/>
      <w:r w:rsidRPr="009E1E22">
        <w:rPr>
          <w:rFonts w:ascii="Times New Roman" w:eastAsia="Calibri" w:hAnsi="Times New Roman" w:cs="Times New Roman"/>
          <w:sz w:val="12"/>
          <w:szCs w:val="12"/>
        </w:rPr>
        <w:t>Беседин</w:t>
      </w:r>
      <w:proofErr w:type="spellEnd"/>
    </w:p>
    <w:p w:rsidR="009E1E22" w:rsidRPr="000C562C" w:rsidRDefault="009E1E22" w:rsidP="009E1E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E1E22" w:rsidRPr="000C562C" w:rsidRDefault="009E1E22" w:rsidP="009E1E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№106</w:t>
      </w:r>
    </w:p>
    <w:p w:rsidR="009E1E22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E1E2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городского поселения Суходол 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E1E2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9E1E2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№173 от 30.12.2021г. «Об утверждении муниципальной программы «Развитие сферы культуры и молодежной политики на территории городского поселения Суходол муниципального района Сергиевский» на 2022-2024гг.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9E1E22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9E1E22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9E1E22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9E1E2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1E22">
        <w:rPr>
          <w:rFonts w:ascii="Times New Roman" w:eastAsia="Calibri" w:hAnsi="Times New Roman" w:cs="Times New Roman"/>
          <w:bCs/>
          <w:sz w:val="12"/>
          <w:szCs w:val="12"/>
        </w:rPr>
        <w:t>городского поселения Суходол</w:t>
      </w:r>
      <w:r w:rsidRPr="009E1E22">
        <w:rPr>
          <w:rFonts w:ascii="Times New Roman" w:eastAsia="Calibri" w:hAnsi="Times New Roman" w:cs="Times New Roman"/>
          <w:sz w:val="12"/>
          <w:szCs w:val="12"/>
        </w:rPr>
        <w:t>, в целях уточнения объемов финансирования проводимых программных мероприятий, Администрация городского поселения Суходол муниципального района Сергиевский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1E2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городского поселения Суходол муниципального района Сергиевский №173 от 30.12.2021г. «Об утверждении муниципальной программы «Развитие сферы культуры и молодежной политики на территории городского поселения Суходол</w:t>
      </w:r>
      <w:r w:rsidRPr="009E1E22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9E1E2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 на 2022-2024гг. (далее - Программа) следующего содержания: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в 2022-2024 годах: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E1E22">
        <w:rPr>
          <w:rFonts w:ascii="Times New Roman" w:eastAsia="Calibri" w:hAnsi="Times New Roman" w:cs="Times New Roman"/>
          <w:bCs/>
          <w:sz w:val="12"/>
          <w:szCs w:val="12"/>
        </w:rPr>
        <w:t>всего</w:t>
      </w:r>
      <w:proofErr w:type="gramEnd"/>
      <w:r w:rsidRPr="009E1E22">
        <w:rPr>
          <w:rFonts w:ascii="Times New Roman" w:eastAsia="Calibri" w:hAnsi="Times New Roman" w:cs="Times New Roman"/>
          <w:bCs/>
          <w:sz w:val="12"/>
          <w:szCs w:val="12"/>
        </w:rPr>
        <w:t xml:space="preserve"> – </w:t>
      </w:r>
      <w:r w:rsidRPr="009E1E2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10882,17689 </w:t>
      </w:r>
      <w:r w:rsidRPr="009E1E22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E1E2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9E1E22">
        <w:rPr>
          <w:rFonts w:ascii="Times New Roman" w:eastAsia="Calibri" w:hAnsi="Times New Roman" w:cs="Times New Roman"/>
          <w:sz w:val="12"/>
          <w:szCs w:val="12"/>
        </w:rPr>
        <w:t xml:space="preserve"> том числе: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E1E22">
        <w:rPr>
          <w:rFonts w:ascii="Times New Roman" w:eastAsia="Calibri" w:hAnsi="Times New Roman" w:cs="Times New Roman"/>
          <w:bCs/>
          <w:sz w:val="12"/>
          <w:szCs w:val="12"/>
        </w:rPr>
        <w:t>2022 год – 3358,19151 тыс.рублей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E1E22">
        <w:rPr>
          <w:rFonts w:ascii="Times New Roman" w:eastAsia="Calibri" w:hAnsi="Times New Roman" w:cs="Times New Roman"/>
          <w:bCs/>
          <w:sz w:val="12"/>
          <w:szCs w:val="12"/>
        </w:rPr>
        <w:t>2023 год – 3580,74871 тыс.рублей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E1E22">
        <w:rPr>
          <w:rFonts w:ascii="Times New Roman" w:eastAsia="Calibri" w:hAnsi="Times New Roman" w:cs="Times New Roman"/>
          <w:bCs/>
          <w:sz w:val="12"/>
          <w:szCs w:val="12"/>
        </w:rPr>
        <w:t>2024 год – 3950,19977 тыс.рублей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Бюджет городского поселения Суходол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9E1E22">
        <w:rPr>
          <w:rFonts w:ascii="Times New Roman" w:eastAsia="Calibri" w:hAnsi="Times New Roman" w:cs="Times New Roman"/>
          <w:sz w:val="12"/>
          <w:szCs w:val="12"/>
        </w:rPr>
        <w:t>Приложение №1 к Программе «Перечень</w:t>
      </w:r>
      <w:r w:rsidRPr="009E1E22">
        <w:rPr>
          <w:rFonts w:ascii="Times New Roman" w:eastAsia="Calibri" w:hAnsi="Times New Roman" w:cs="Times New Roman"/>
          <w:bCs/>
          <w:sz w:val="12"/>
          <w:szCs w:val="12"/>
        </w:rPr>
        <w:t xml:space="preserve"> мероприятий муниципальной программы «</w:t>
      </w:r>
      <w:r w:rsidRPr="009E1E22">
        <w:rPr>
          <w:rFonts w:ascii="Times New Roman" w:eastAsia="Calibri" w:hAnsi="Times New Roman" w:cs="Times New Roman"/>
          <w:sz w:val="12"/>
          <w:szCs w:val="12"/>
        </w:rPr>
        <w:t>Развитие сферы культуры и молодежной политики на территории</w:t>
      </w:r>
      <w:r w:rsidRPr="009E1E22">
        <w:rPr>
          <w:rFonts w:ascii="Times New Roman" w:eastAsia="Calibri" w:hAnsi="Times New Roman" w:cs="Times New Roman"/>
          <w:bCs/>
          <w:sz w:val="12"/>
          <w:szCs w:val="12"/>
        </w:rPr>
        <w:t xml:space="preserve"> городского поселения Суходол муниципального района Сергиевский» на 2022-2024 годы»</w:t>
      </w:r>
      <w:r w:rsidRPr="009E1E22">
        <w:rPr>
          <w:rFonts w:ascii="Times New Roman" w:eastAsia="Calibri" w:hAnsi="Times New Roman" w:cs="Times New Roman"/>
          <w:sz w:val="12"/>
          <w:szCs w:val="12"/>
        </w:rPr>
        <w:t xml:space="preserve"> изложить в следующей редакции:</w:t>
      </w:r>
    </w:p>
    <w:tbl>
      <w:tblPr>
        <w:tblW w:w="5068" w:type="pct"/>
        <w:tblInd w:w="-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2277"/>
        <w:gridCol w:w="991"/>
        <w:gridCol w:w="567"/>
        <w:gridCol w:w="709"/>
        <w:gridCol w:w="709"/>
        <w:gridCol w:w="709"/>
        <w:gridCol w:w="674"/>
        <w:gridCol w:w="674"/>
      </w:tblGrid>
      <w:tr w:rsidR="009E1E22" w:rsidRPr="009E1E22" w:rsidTr="009E1E22">
        <w:trPr>
          <w:trHeight w:val="20"/>
          <w:tblHeader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№п/п</w:t>
            </w:r>
          </w:p>
        </w:tc>
        <w:tc>
          <w:tcPr>
            <w:tcW w:w="1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</w:t>
            </w:r>
          </w:p>
        </w:tc>
        <w:tc>
          <w:tcPr>
            <w:tcW w:w="1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</w:tr>
      <w:tr w:rsidR="009E1E22" w:rsidRPr="009E1E22" w:rsidTr="009E1E22">
        <w:trPr>
          <w:trHeight w:val="20"/>
          <w:tblHeader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E1E22" w:rsidRPr="009E1E22" w:rsidTr="009E1E22">
        <w:trPr>
          <w:trHeight w:val="20"/>
          <w:tblHeader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городского поселения Суходол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2022-2024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281,00875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143,03690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192,650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616,69565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9E1E22" w:rsidRPr="009E1E22" w:rsidTr="009E1E22">
        <w:trPr>
          <w:trHeight w:val="20"/>
          <w:tblHeader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</w:tr>
      <w:tr w:rsidR="009E1E22" w:rsidRPr="009E1E22" w:rsidTr="009E1E22">
        <w:trPr>
          <w:trHeight w:val="20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городского поселения Суходол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2022-2024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2427,93456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2771,41979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3071,79720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8271,15155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9E1E22" w:rsidRPr="009E1E22" w:rsidTr="009E1E22">
        <w:trPr>
          <w:trHeight w:val="20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городского поселения Суходол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2022-2024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302,41755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347,96221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369,78155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1020,16131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9E1E22" w:rsidRPr="009E1E22" w:rsidTr="009E1E22">
        <w:trPr>
          <w:trHeight w:val="20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городского поселения Суходол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2022-2024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296,83065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311,36671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315,97102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924,16838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9E1E22" w:rsidRPr="009E1E22" w:rsidTr="009E1E22">
        <w:trPr>
          <w:trHeight w:val="20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3358,19151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3573,78561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3950,19977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22">
              <w:rPr>
                <w:rFonts w:ascii="Times New Roman" w:eastAsia="Calibri" w:hAnsi="Times New Roman" w:cs="Times New Roman"/>
                <w:sz w:val="12"/>
                <w:szCs w:val="12"/>
              </w:rPr>
              <w:t>10882,17689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2" w:rsidRPr="009E1E22" w:rsidRDefault="009E1E22" w:rsidP="009E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E1E22">
        <w:rPr>
          <w:rFonts w:ascii="Times New Roman" w:eastAsia="Calibri" w:hAnsi="Times New Roman" w:cs="Times New Roman"/>
          <w:bCs/>
          <w:sz w:val="12"/>
          <w:szCs w:val="12"/>
        </w:rPr>
        <w:t>Глава городского поселения Суходол</w:t>
      </w:r>
    </w:p>
    <w:p w:rsidR="009E1E22" w:rsidRDefault="009E1E22" w:rsidP="009E1E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9E1E22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9E1E22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9E1E22">
        <w:rPr>
          <w:rFonts w:ascii="Times New Roman" w:eastAsia="Calibri" w:hAnsi="Times New Roman" w:cs="Times New Roman"/>
          <w:bCs/>
          <w:sz w:val="12"/>
          <w:szCs w:val="12"/>
        </w:rPr>
        <w:t>Беседин</w:t>
      </w:r>
      <w:proofErr w:type="spellEnd"/>
      <w:r w:rsidRPr="009E1E22">
        <w:rPr>
          <w:rFonts w:ascii="Times New Roman" w:eastAsia="Calibri" w:hAnsi="Times New Roman" w:cs="Times New Roman"/>
          <w:bCs/>
          <w:sz w:val="12"/>
          <w:szCs w:val="12"/>
        </w:rPr>
        <w:t xml:space="preserve"> И.О.</w:t>
      </w:r>
    </w:p>
    <w:p w:rsidR="009E1E22" w:rsidRPr="000C562C" w:rsidRDefault="009E1E22" w:rsidP="009E1E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E1E22" w:rsidRPr="000C562C" w:rsidRDefault="009E1E22" w:rsidP="009E1E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E1E22" w:rsidRPr="000C562C" w:rsidRDefault="009E1E22" w:rsidP="009E1E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№107</w:t>
      </w:r>
    </w:p>
    <w:p w:rsidR="009E1E22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E1E22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городского поселения Суходол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proofErr w:type="gramStart"/>
      <w:r w:rsidRPr="009E1E2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9E1E2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№167 от 30.12.2021г. «Об утверждении муниципальной программы «Развитие физической культуры и спорта на территории городского поселения Суходол муниципального района Сергиевский» на 2022-2024гг.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В соответствии с Бюджетным кодексом Российской Федерации, Федеральным </w:t>
      </w:r>
      <w:r w:rsidRPr="009E1E22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9E1E22">
        <w:rPr>
          <w:rFonts w:ascii="Times New Roman" w:eastAsia="Calibri" w:hAnsi="Times New Roman" w:cs="Times New Roman"/>
          <w:sz w:val="12"/>
          <w:szCs w:val="12"/>
        </w:rPr>
        <w:t xml:space="preserve"> Российской Федерации от 06.10.2003 № 131-ФЗ «Об общих принципах организации местного самоуправления в Российской Федерации» и </w:t>
      </w:r>
      <w:r w:rsidRPr="009E1E22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9E1E22">
        <w:rPr>
          <w:rFonts w:ascii="Times New Roman" w:eastAsia="Calibri" w:hAnsi="Times New Roman" w:cs="Times New Roman"/>
          <w:sz w:val="12"/>
          <w:szCs w:val="12"/>
        </w:rPr>
        <w:t xml:space="preserve"> городского поселения Суходол муниципального района Сергиевский Самарской области, в целях уточнения объемов финансирования проводимых программных мероприятий, Администрация городского поселения Суходол муниципального района Сергиевский</w:t>
      </w:r>
    </w:p>
    <w:p w:rsidR="009E1E22" w:rsidRP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9E1E22">
        <w:rPr>
          <w:rFonts w:ascii="Times New Roman" w:eastAsia="Calibri" w:hAnsi="Times New Roman" w:cs="Times New Roman"/>
          <w:sz w:val="12"/>
          <w:szCs w:val="12"/>
        </w:rPr>
        <w:t>:</w:t>
      </w:r>
    </w:p>
    <w:p w:rsidR="009E1E22" w:rsidRPr="009E1E22" w:rsidRDefault="009E1E22" w:rsidP="009E1E22">
      <w:pPr>
        <w:numPr>
          <w:ilvl w:val="0"/>
          <w:numId w:val="34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к постановлению администрации городского поселения Суходол муниципального района Сергиевский №167 от 30.12.2021г. «Об утверждении муниципальной программы «Развитие физической культуры и спорта на территории городского поселения Суходол муниципального района Сергиевский» на 2022-2024гг. (Далее - Программа) следующего содержания:</w:t>
      </w:r>
    </w:p>
    <w:p w:rsidR="009E1E22" w:rsidRDefault="009E1E22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740377" w:rsidRPr="009E1E22" w:rsidRDefault="00740377" w:rsidP="009E1E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870"/>
        <w:gridCol w:w="1074"/>
        <w:gridCol w:w="1076"/>
        <w:gridCol w:w="1183"/>
        <w:gridCol w:w="1181"/>
      </w:tblGrid>
      <w:tr w:rsidR="009E1E22" w:rsidRPr="009E1E22" w:rsidTr="00F772FD">
        <w:trPr>
          <w:trHeight w:val="20"/>
        </w:trPr>
        <w:tc>
          <w:tcPr>
            <w:tcW w:w="757" w:type="pct"/>
            <w:vMerge w:val="restart"/>
            <w:shd w:val="clear" w:color="auto" w:fill="auto"/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43" w:type="pct"/>
            <w:shd w:val="clear" w:color="auto" w:fill="auto"/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714" w:type="pct"/>
            <w:shd w:val="clear" w:color="auto" w:fill="auto"/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2022г.</w:t>
            </w:r>
          </w:p>
        </w:tc>
        <w:tc>
          <w:tcPr>
            <w:tcW w:w="715" w:type="pct"/>
            <w:shd w:val="clear" w:color="auto" w:fill="auto"/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2023г.</w:t>
            </w:r>
          </w:p>
        </w:tc>
        <w:tc>
          <w:tcPr>
            <w:tcW w:w="786" w:type="pct"/>
            <w:shd w:val="clear" w:color="auto" w:fill="auto"/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2024г.</w:t>
            </w:r>
          </w:p>
        </w:tc>
        <w:tc>
          <w:tcPr>
            <w:tcW w:w="785" w:type="pct"/>
            <w:shd w:val="clear" w:color="auto" w:fill="auto"/>
          </w:tcPr>
          <w:p w:rsidR="009E1E22" w:rsidRPr="00F772FD" w:rsidRDefault="009E1E22" w:rsidP="009E1E2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  <w:proofErr w:type="gramEnd"/>
          </w:p>
        </w:tc>
      </w:tr>
      <w:tr w:rsidR="009E1E22" w:rsidRPr="009E1E22" w:rsidTr="00F772FD">
        <w:trPr>
          <w:trHeight w:val="20"/>
        </w:trPr>
        <w:tc>
          <w:tcPr>
            <w:tcW w:w="757" w:type="pct"/>
            <w:vMerge/>
            <w:shd w:val="clear" w:color="auto" w:fill="auto"/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43" w:type="pct"/>
            <w:shd w:val="clear" w:color="auto" w:fill="auto"/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района, тыс. руб.</w:t>
            </w:r>
          </w:p>
        </w:tc>
        <w:tc>
          <w:tcPr>
            <w:tcW w:w="714" w:type="pct"/>
            <w:shd w:val="clear" w:color="auto" w:fill="auto"/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4859,61295</w:t>
            </w:r>
          </w:p>
        </w:tc>
        <w:tc>
          <w:tcPr>
            <w:tcW w:w="715" w:type="pct"/>
            <w:shd w:val="clear" w:color="auto" w:fill="auto"/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2884,67699</w:t>
            </w:r>
          </w:p>
        </w:tc>
        <w:tc>
          <w:tcPr>
            <w:tcW w:w="786" w:type="pct"/>
            <w:shd w:val="clear" w:color="auto" w:fill="auto"/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21102,20769</w:t>
            </w:r>
          </w:p>
        </w:tc>
        <w:tc>
          <w:tcPr>
            <w:tcW w:w="785" w:type="pct"/>
            <w:shd w:val="clear" w:color="auto" w:fill="auto"/>
          </w:tcPr>
          <w:p w:rsidR="009E1E22" w:rsidRPr="00F772FD" w:rsidRDefault="009E1E22" w:rsidP="009E1E2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28846,49763</w:t>
            </w:r>
          </w:p>
        </w:tc>
      </w:tr>
      <w:tr w:rsidR="009E1E22" w:rsidRPr="009E1E22" w:rsidTr="00F772FD">
        <w:trPr>
          <w:trHeight w:val="20"/>
        </w:trPr>
        <w:tc>
          <w:tcPr>
            <w:tcW w:w="757" w:type="pct"/>
            <w:vMerge/>
            <w:shd w:val="clear" w:color="auto" w:fill="auto"/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43" w:type="pct"/>
            <w:shd w:val="clear" w:color="auto" w:fill="auto"/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714" w:type="pct"/>
            <w:shd w:val="clear" w:color="auto" w:fill="auto"/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4859,61295</w:t>
            </w:r>
          </w:p>
        </w:tc>
        <w:tc>
          <w:tcPr>
            <w:tcW w:w="715" w:type="pct"/>
            <w:shd w:val="clear" w:color="auto" w:fill="auto"/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2884,67699</w:t>
            </w:r>
          </w:p>
        </w:tc>
        <w:tc>
          <w:tcPr>
            <w:tcW w:w="786" w:type="pct"/>
            <w:shd w:val="clear" w:color="auto" w:fill="auto"/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21102,20769</w:t>
            </w:r>
          </w:p>
        </w:tc>
        <w:tc>
          <w:tcPr>
            <w:tcW w:w="785" w:type="pct"/>
            <w:shd w:val="clear" w:color="auto" w:fill="auto"/>
          </w:tcPr>
          <w:p w:rsidR="009E1E22" w:rsidRPr="00F772FD" w:rsidRDefault="009E1E22" w:rsidP="009E1E2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28846,49763</w:t>
            </w:r>
          </w:p>
        </w:tc>
      </w:tr>
    </w:tbl>
    <w:p w:rsidR="009E1E22" w:rsidRPr="009E1E22" w:rsidRDefault="009E1E22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1.2. В разделе 5 Программы позицию «Перечень программных мероприятий»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"/>
        <w:gridCol w:w="2622"/>
        <w:gridCol w:w="1183"/>
        <w:gridCol w:w="1074"/>
        <w:gridCol w:w="909"/>
        <w:gridCol w:w="1563"/>
      </w:tblGrid>
      <w:tr w:rsidR="009E1E22" w:rsidRPr="009E1E22" w:rsidTr="00F772FD">
        <w:trPr>
          <w:trHeight w:val="20"/>
        </w:trPr>
        <w:tc>
          <w:tcPr>
            <w:tcW w:w="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17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1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9E1E22" w:rsidRPr="009E1E22" w:rsidTr="00F772FD">
        <w:trPr>
          <w:trHeight w:val="20"/>
        </w:trPr>
        <w:tc>
          <w:tcPr>
            <w:tcW w:w="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E1E22" w:rsidRPr="009E1E22" w:rsidTr="00F772FD">
        <w:trPr>
          <w:trHeight w:val="20"/>
        </w:trPr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4859,61295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2884,67699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21102,20769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Суходол</w:t>
            </w:r>
          </w:p>
        </w:tc>
      </w:tr>
      <w:tr w:rsidR="009E1E22" w:rsidRPr="009E1E22" w:rsidTr="00F772FD">
        <w:trPr>
          <w:trHeight w:val="20"/>
        </w:trPr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4859,61295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2884,67699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21102,20769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22" w:rsidRPr="00F772FD" w:rsidRDefault="009E1E22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740377" w:rsidRDefault="00740377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E1E22" w:rsidRPr="009E1E22" w:rsidRDefault="009E1E22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1.3.В разделе 6 Программы позицию «Финансовое обеспечение Программы» изложить в следующей редакции:</w:t>
      </w:r>
    </w:p>
    <w:p w:rsidR="009E1E22" w:rsidRPr="009E1E22" w:rsidRDefault="009E1E22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Объем и источники финансирования мероприятий Программы:</w:t>
      </w:r>
    </w:p>
    <w:p w:rsidR="009E1E22" w:rsidRPr="009E1E22" w:rsidRDefault="009E1E22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 xml:space="preserve">Средства местного бюджета -  </w:t>
      </w:r>
      <w:r w:rsidRPr="009E1E22">
        <w:rPr>
          <w:rFonts w:ascii="Times New Roman" w:eastAsia="Calibri" w:hAnsi="Times New Roman" w:cs="Times New Roman"/>
          <w:b/>
          <w:sz w:val="12"/>
          <w:szCs w:val="12"/>
        </w:rPr>
        <w:t xml:space="preserve">28846,49763 </w:t>
      </w:r>
      <w:r w:rsidRPr="009E1E22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9E1E22" w:rsidRPr="009E1E22" w:rsidRDefault="009E1E22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2022 год – 4859,61295 тыс. рублей;</w:t>
      </w:r>
    </w:p>
    <w:p w:rsidR="009E1E22" w:rsidRPr="009E1E22" w:rsidRDefault="009E1E22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2023 год – 2884,67699 тыс. рублей;</w:t>
      </w:r>
    </w:p>
    <w:p w:rsidR="009E1E22" w:rsidRPr="009E1E22" w:rsidRDefault="009E1E22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2024 год – 21102,20769 тыс. рублей.</w:t>
      </w:r>
    </w:p>
    <w:p w:rsidR="009E1E22" w:rsidRPr="009E1E22" w:rsidRDefault="009E1E22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E1E22" w:rsidRPr="009E1E22" w:rsidRDefault="009E1E22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9E1E22" w:rsidRPr="009E1E22" w:rsidRDefault="009E1E22" w:rsidP="00F772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E1E22">
        <w:rPr>
          <w:rFonts w:ascii="Times New Roman" w:eastAsia="Calibri" w:hAnsi="Times New Roman" w:cs="Times New Roman"/>
          <w:bCs/>
          <w:sz w:val="12"/>
          <w:szCs w:val="12"/>
        </w:rPr>
        <w:t>Глава городского поселения Суходол</w:t>
      </w:r>
    </w:p>
    <w:p w:rsidR="00F772FD" w:rsidRDefault="009E1E22" w:rsidP="00F772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9E1E22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9E1E22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9E1E22" w:rsidRPr="009E1E22" w:rsidRDefault="009E1E22" w:rsidP="00F772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1E22">
        <w:rPr>
          <w:rFonts w:ascii="Times New Roman" w:eastAsia="Calibri" w:hAnsi="Times New Roman" w:cs="Times New Roman"/>
          <w:bCs/>
          <w:sz w:val="12"/>
          <w:szCs w:val="12"/>
        </w:rPr>
        <w:t xml:space="preserve">И.О. </w:t>
      </w:r>
      <w:proofErr w:type="spellStart"/>
      <w:r w:rsidRPr="009E1E22">
        <w:rPr>
          <w:rFonts w:ascii="Times New Roman" w:eastAsia="Calibri" w:hAnsi="Times New Roman" w:cs="Times New Roman"/>
          <w:bCs/>
          <w:sz w:val="12"/>
          <w:szCs w:val="12"/>
        </w:rPr>
        <w:t>Беседин</w:t>
      </w:r>
      <w:proofErr w:type="spellEnd"/>
    </w:p>
    <w:p w:rsidR="00740377" w:rsidRDefault="00740377" w:rsidP="00F772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772FD" w:rsidRPr="000C562C" w:rsidRDefault="00F772FD" w:rsidP="00F772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772FD" w:rsidRPr="000C562C" w:rsidRDefault="00F772FD" w:rsidP="00F772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F772FD" w:rsidRPr="000C562C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772FD" w:rsidRPr="000C562C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772FD" w:rsidRPr="000C562C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772FD" w:rsidRPr="000C562C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772FD" w:rsidRPr="000C562C" w:rsidRDefault="00F772FD" w:rsidP="00F772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№29</w:t>
      </w:r>
    </w:p>
    <w:p w:rsidR="00F772FD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72F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F772FD"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F772FD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F772F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№70 от 30.12.2021г. «Об утверждении муниципальной программы «Совершенствов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ание муниципального управления </w:t>
      </w:r>
      <w:r w:rsidRPr="00F772F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сельского поселения </w:t>
      </w:r>
      <w:r w:rsidRPr="00F772FD">
        <w:rPr>
          <w:rFonts w:ascii="Times New Roman" w:eastAsia="Calibri" w:hAnsi="Times New Roman" w:cs="Times New Roman"/>
          <w:b/>
          <w:sz w:val="12"/>
          <w:szCs w:val="12"/>
        </w:rPr>
        <w:t xml:space="preserve">Черновка </w:t>
      </w:r>
      <w:r w:rsidRPr="00F772FD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F772FD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F772FD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F772FD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F772FD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Черновка, в целях уточнения объемов финансирования проводимых программных мероприятий, Администрация сельского поселения Черновка муниципального района Сергиевский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772F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Черновка муниципального района Сергиевский №70 от 30.12.2021г. «Об утверждении муниципальной программы «Совершенствование муниципального управления сельского поселения Черновка муниципального района Сергиевский» на 2022-2024гг. (далее - Программа) следующего содержания: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составляет 10536</w:t>
      </w:r>
      <w:r w:rsidRPr="00F772FD">
        <w:rPr>
          <w:rFonts w:ascii="Times New Roman" w:eastAsia="Calibri" w:hAnsi="Times New Roman" w:cs="Times New Roman"/>
          <w:b/>
          <w:sz w:val="12"/>
          <w:szCs w:val="12"/>
        </w:rPr>
        <w:t xml:space="preserve">,24485 </w:t>
      </w:r>
      <w:r w:rsidRPr="00F772FD">
        <w:rPr>
          <w:rFonts w:ascii="Times New Roman" w:eastAsia="Calibri" w:hAnsi="Times New Roman" w:cs="Times New Roman"/>
          <w:sz w:val="12"/>
          <w:szCs w:val="12"/>
        </w:rPr>
        <w:t>тыс. руб., в том числе по годам: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2022 год – 2940,58727 тыс. руб.;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2023 год – 3334,97271 тыс. руб.;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2024 год – 4260,68487 тыс. руб.;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1.2.Раздел Программы 4 «Ресурсное обеспечение реализации Программы» изложить в следующей редакции: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3793"/>
        <w:gridCol w:w="1147"/>
        <w:gridCol w:w="1147"/>
        <w:gridCol w:w="1148"/>
      </w:tblGrid>
      <w:tr w:rsidR="00F772FD" w:rsidRPr="00F772FD" w:rsidTr="00F772FD">
        <w:trPr>
          <w:trHeight w:val="20"/>
          <w:tblHeader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F772FD" w:rsidRPr="00F772FD" w:rsidTr="00F772FD">
        <w:trPr>
          <w:trHeight w:val="20"/>
          <w:tblHeader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F772FD" w:rsidRPr="00F772FD" w:rsidTr="00F772FD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695,55246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924,89058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1147,38313</w:t>
            </w:r>
          </w:p>
        </w:tc>
      </w:tr>
      <w:tr w:rsidR="00F772FD" w:rsidRPr="00F772FD" w:rsidTr="00F772FD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1512,38640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1643,98464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2152,18049</w:t>
            </w:r>
          </w:p>
        </w:tc>
      </w:tr>
      <w:tr w:rsidR="00F772FD" w:rsidRPr="00F772FD" w:rsidTr="00F772FD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191,00000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191,00000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191,000</w:t>
            </w:r>
          </w:p>
        </w:tc>
      </w:tr>
      <w:tr w:rsidR="00F772FD" w:rsidRPr="00F772FD" w:rsidTr="00F772FD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440,95841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460,02749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594,36125</w:t>
            </w:r>
          </w:p>
        </w:tc>
      </w:tr>
      <w:tr w:rsidR="00F772FD" w:rsidRPr="00F772FD" w:rsidTr="00F772FD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18,000</w:t>
            </w:r>
          </w:p>
        </w:tc>
      </w:tr>
      <w:tr w:rsidR="00F772FD" w:rsidRPr="00F772FD" w:rsidTr="00F772FD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20,000</w:t>
            </w:r>
          </w:p>
        </w:tc>
      </w:tr>
      <w:tr w:rsidR="00F772FD" w:rsidRPr="00F772FD" w:rsidTr="00F772FD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2839,89727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3219,90271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4122,92487</w:t>
            </w:r>
          </w:p>
        </w:tc>
      </w:tr>
      <w:tr w:rsidR="00F772FD" w:rsidRPr="00F772FD" w:rsidTr="00F772FD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137,760</w:t>
            </w:r>
          </w:p>
        </w:tc>
      </w:tr>
      <w:tr w:rsidR="00F772FD" w:rsidRPr="00F772FD" w:rsidTr="00F772FD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137,760</w:t>
            </w:r>
          </w:p>
        </w:tc>
      </w:tr>
      <w:tr w:rsidR="00F772FD" w:rsidRPr="00F772FD" w:rsidTr="00F772FD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772FD" w:rsidRPr="00F772FD" w:rsidTr="00F772FD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772FD" w:rsidRPr="00F772FD" w:rsidTr="00F772FD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2940,58727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3334,97271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4260,68487</w:t>
            </w:r>
          </w:p>
        </w:tc>
      </w:tr>
    </w:tbl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lastRenderedPageBreak/>
        <w:t>3. Настоящее Постановление вступает в силу со дня его официального опубликования.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772FD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Черновка</w:t>
      </w:r>
    </w:p>
    <w:p w:rsidR="00F772FD" w:rsidRDefault="00F772FD" w:rsidP="00F772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F772FD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F772FD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bCs/>
          <w:sz w:val="12"/>
          <w:szCs w:val="12"/>
        </w:rPr>
        <w:t>С.А. Белов</w:t>
      </w:r>
    </w:p>
    <w:p w:rsidR="00F772FD" w:rsidRPr="000C562C" w:rsidRDefault="00F772FD" w:rsidP="00F772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772FD" w:rsidRPr="000C562C" w:rsidRDefault="00F772FD" w:rsidP="00F772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F772FD" w:rsidRPr="000C562C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772FD" w:rsidRPr="000C562C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772FD" w:rsidRPr="000C562C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772FD" w:rsidRPr="000C562C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772FD" w:rsidRPr="000C562C" w:rsidRDefault="00F772FD" w:rsidP="00F772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№29</w:t>
      </w:r>
    </w:p>
    <w:p w:rsidR="00F772FD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772F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Черновка 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772FD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F772F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№71 от 30.12.2021г. «Об утверждении муниципальной программы «Благоустройство территории сельского поселения Черновка муниципального района Сергиевский» на 2022-2024гг.»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Черновка, в целях уточнения объемов финансирования проводимых программных мероприятий, Администрация сельского поселения Черновка муниципального района Сергиевский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772F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Черновка муниципального района Сергиевский №71 от 30.12.2021г. «Об утверждении муниципальной программы «Благоустройство территории сельского поселения Черновка муниципального района Сергиевский» на 2022-2024гг.» (далее - Программа) следующего содержания: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финансирования» изложить в следующей редакции: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составит: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b/>
          <w:sz w:val="12"/>
          <w:szCs w:val="12"/>
        </w:rPr>
        <w:t>4483,86575</w:t>
      </w:r>
      <w:r w:rsidRPr="00F772FD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числе: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F772FD">
        <w:rPr>
          <w:rFonts w:ascii="Times New Roman" w:eastAsia="Calibri" w:hAnsi="Times New Roman" w:cs="Times New Roman"/>
          <w:b/>
          <w:sz w:val="12"/>
          <w:szCs w:val="12"/>
        </w:rPr>
        <w:t xml:space="preserve">4483,86575 </w:t>
      </w:r>
      <w:r w:rsidRPr="00F772FD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2022 г. – 1246,94606 тыс. рублей;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2023 г. – 1720,22389 тыс. рублей;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2024 г. – 1516,69580 тыс. рублей.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 xml:space="preserve">1.2. 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2547"/>
        <w:gridCol w:w="1326"/>
        <w:gridCol w:w="1326"/>
        <w:gridCol w:w="1327"/>
      </w:tblGrid>
      <w:tr w:rsidR="00F772FD" w:rsidRPr="00F772FD" w:rsidTr="00F772FD">
        <w:trPr>
          <w:cantSplit/>
          <w:trHeight w:val="20"/>
        </w:trPr>
        <w:tc>
          <w:tcPr>
            <w:tcW w:w="663" w:type="pct"/>
            <w:vMerge w:val="restar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1693" w:type="pct"/>
            <w:vMerge w:val="restar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644" w:type="pct"/>
            <w:gridSpan w:val="3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реализацию мероприятий, рублей</w:t>
            </w:r>
          </w:p>
        </w:tc>
      </w:tr>
      <w:tr w:rsidR="00F772FD" w:rsidRPr="00F772FD" w:rsidTr="00F772FD">
        <w:trPr>
          <w:cantSplit/>
          <w:trHeight w:val="20"/>
        </w:trPr>
        <w:tc>
          <w:tcPr>
            <w:tcW w:w="663" w:type="pct"/>
            <w:vMerge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  <w:vMerge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81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881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881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</w:tr>
      <w:tr w:rsidR="00F772FD" w:rsidRPr="00F772FD" w:rsidTr="00F772FD">
        <w:trPr>
          <w:cantSplit/>
          <w:trHeight w:val="20"/>
        </w:trPr>
        <w:tc>
          <w:tcPr>
            <w:tcW w:w="663" w:type="pct"/>
            <w:vMerge w:val="restar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93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881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889,14772</w:t>
            </w:r>
          </w:p>
        </w:tc>
        <w:tc>
          <w:tcPr>
            <w:tcW w:w="881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1097,04545</w:t>
            </w:r>
          </w:p>
        </w:tc>
        <w:tc>
          <w:tcPr>
            <w:tcW w:w="881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1059,46645</w:t>
            </w:r>
          </w:p>
        </w:tc>
      </w:tr>
      <w:tr w:rsidR="00F772FD" w:rsidRPr="00F772FD" w:rsidTr="00F772FD">
        <w:trPr>
          <w:cantSplit/>
          <w:trHeight w:val="20"/>
        </w:trPr>
        <w:tc>
          <w:tcPr>
            <w:tcW w:w="663" w:type="pct"/>
            <w:vMerge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881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227,00000</w:t>
            </w:r>
          </w:p>
        </w:tc>
        <w:tc>
          <w:tcPr>
            <w:tcW w:w="881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234,500</w:t>
            </w:r>
          </w:p>
        </w:tc>
        <w:tc>
          <w:tcPr>
            <w:tcW w:w="881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280,72500</w:t>
            </w:r>
          </w:p>
        </w:tc>
      </w:tr>
      <w:tr w:rsidR="00F772FD" w:rsidRPr="00F772FD" w:rsidTr="00F772FD">
        <w:trPr>
          <w:cantSplit/>
          <w:trHeight w:val="20"/>
        </w:trPr>
        <w:tc>
          <w:tcPr>
            <w:tcW w:w="663" w:type="pct"/>
            <w:vMerge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881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13,93334</w:t>
            </w:r>
          </w:p>
        </w:tc>
        <w:tc>
          <w:tcPr>
            <w:tcW w:w="881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14,20000</w:t>
            </w:r>
          </w:p>
        </w:tc>
        <w:tc>
          <w:tcPr>
            <w:tcW w:w="881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95,18435</w:t>
            </w:r>
          </w:p>
        </w:tc>
      </w:tr>
      <w:tr w:rsidR="00F772FD" w:rsidRPr="00F772FD" w:rsidTr="00F772FD">
        <w:trPr>
          <w:cantSplit/>
          <w:trHeight w:val="20"/>
        </w:trPr>
        <w:tc>
          <w:tcPr>
            <w:tcW w:w="663" w:type="pct"/>
            <w:vMerge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81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116,86500</w:t>
            </w:r>
          </w:p>
        </w:tc>
        <w:tc>
          <w:tcPr>
            <w:tcW w:w="881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374,47844</w:t>
            </w:r>
          </w:p>
        </w:tc>
        <w:tc>
          <w:tcPr>
            <w:tcW w:w="881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81,320</w:t>
            </w:r>
          </w:p>
        </w:tc>
      </w:tr>
      <w:tr w:rsidR="00F772FD" w:rsidRPr="00F772FD" w:rsidTr="00F772FD">
        <w:trPr>
          <w:cantSplit/>
          <w:trHeight w:val="20"/>
        </w:trPr>
        <w:tc>
          <w:tcPr>
            <w:tcW w:w="663" w:type="pct"/>
            <w:vMerge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81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1246,94606</w:t>
            </w:r>
          </w:p>
        </w:tc>
        <w:tc>
          <w:tcPr>
            <w:tcW w:w="881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1404,69706</w:t>
            </w:r>
          </w:p>
        </w:tc>
        <w:tc>
          <w:tcPr>
            <w:tcW w:w="881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1516,69580</w:t>
            </w:r>
          </w:p>
        </w:tc>
      </w:tr>
      <w:tr w:rsidR="00F772FD" w:rsidRPr="00F772FD" w:rsidTr="00F772FD">
        <w:trPr>
          <w:cantSplit/>
          <w:trHeight w:val="20"/>
        </w:trPr>
        <w:tc>
          <w:tcPr>
            <w:tcW w:w="663" w:type="pct"/>
            <w:vMerge w:val="restar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 бюджет</w:t>
            </w:r>
          </w:p>
        </w:tc>
        <w:tc>
          <w:tcPr>
            <w:tcW w:w="1693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81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1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1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F772FD" w:rsidRPr="00F772FD" w:rsidTr="00F772FD">
        <w:trPr>
          <w:cantSplit/>
          <w:trHeight w:val="20"/>
        </w:trPr>
        <w:tc>
          <w:tcPr>
            <w:tcW w:w="663" w:type="pct"/>
            <w:vMerge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3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81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1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1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772FD" w:rsidRPr="00F772FD" w:rsidTr="00F772FD">
        <w:trPr>
          <w:cantSplit/>
          <w:trHeight w:val="20"/>
        </w:trPr>
        <w:tc>
          <w:tcPr>
            <w:tcW w:w="2356" w:type="pct"/>
            <w:gridSpan w:val="2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81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1246,94606</w:t>
            </w:r>
          </w:p>
        </w:tc>
        <w:tc>
          <w:tcPr>
            <w:tcW w:w="881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1720,22389</w:t>
            </w:r>
          </w:p>
        </w:tc>
        <w:tc>
          <w:tcPr>
            <w:tcW w:w="881" w:type="pct"/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1516,69580</w:t>
            </w:r>
          </w:p>
        </w:tc>
      </w:tr>
    </w:tbl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1.3. Раздел 5 Программы «Обоснование ресурсного обеспечения Программы» изложить в следующей редакции: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Источником финансирования Программы являются средства бюджета    сельского поселения Черновка муниципального района Сергиевский.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4483,86575 тыс. рублей, в том числе по годам: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2022г. – 1246,94606 тыс. рублей;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2023г. – 1720,22389 тыс. рублей;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2024г. – 1516,69580 тыс. рублей.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Объемы финансирования Программы по мероприятиям и годам подлежат уточнению при формировании бюджета сельского поселения Черновка на соответствующий финансовый год.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772FD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Черновка</w:t>
      </w:r>
    </w:p>
    <w:p w:rsidR="00F772FD" w:rsidRDefault="00F772FD" w:rsidP="00F772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F772FD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F772FD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С.А. Белов</w:t>
      </w:r>
    </w:p>
    <w:p w:rsidR="00F772FD" w:rsidRPr="000C562C" w:rsidRDefault="00F772FD" w:rsidP="00F772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772FD" w:rsidRPr="000C562C" w:rsidRDefault="00F772FD" w:rsidP="00F772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F772FD" w:rsidRPr="000C562C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772FD" w:rsidRPr="000C562C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772FD" w:rsidRPr="000C562C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772FD" w:rsidRPr="000C562C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772FD" w:rsidRPr="000C562C" w:rsidRDefault="00F772FD" w:rsidP="00F772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№31</w:t>
      </w:r>
    </w:p>
    <w:p w:rsidR="00F772FD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772FD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</w:t>
      </w:r>
    </w:p>
    <w:p w:rsidR="00F772FD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772F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proofErr w:type="gramStart"/>
      <w:r w:rsidRPr="00F772FD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</w:t>
      </w:r>
      <w:proofErr w:type="gramEnd"/>
      <w:r w:rsidRPr="00F772F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поселения Черновка муниципального района Сергиевский №74 от 30.12.2021г. «Об утверждении муниципальной программы «Реконструкция, ремонт и укрепление материально-технической базы учреждений сельского поселения Черновка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proofErr w:type="gramStart"/>
      <w:r w:rsidRPr="00F772FD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F772F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Сергиевский» на 2022-2024гг.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F772FD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F772FD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F772FD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F772FD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Черновка, в целях уточнения объемов финансирования проводимых программных мероприятий, Администрация сельского поселения Черновка муниципального района Сергиевский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772F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lastRenderedPageBreak/>
        <w:t>1.Внести изменения в Приложение к постановлению Администрации сельского поселения Черновка муниципального района Сергиевский №74 от 30.12.2021г. «Об утверждении муниципальной программы «Реконструкция, ремонт и укрепление материально-технической базы учреждений сельского поселения Черновка муниципального района Сергиевский» на 2022-2024гг. (далее - Программа) следующего содержания: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«Объемы и источники финансирования программных мероприятий» изложить в следующей редакции: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Объем   финансирования, необходимый для реализации мероприятий Программы составит 454,50774 тыс.рублей, в том числе: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772FD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F772FD">
        <w:rPr>
          <w:rFonts w:ascii="Times New Roman" w:eastAsia="Calibri" w:hAnsi="Times New Roman" w:cs="Times New Roman"/>
          <w:sz w:val="12"/>
          <w:szCs w:val="12"/>
        </w:rPr>
        <w:t xml:space="preserve"> 2022 году – 132,75992 тыс.рублей,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772FD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F772FD">
        <w:rPr>
          <w:rFonts w:ascii="Times New Roman" w:eastAsia="Calibri" w:hAnsi="Times New Roman" w:cs="Times New Roman"/>
          <w:sz w:val="12"/>
          <w:szCs w:val="12"/>
        </w:rPr>
        <w:t xml:space="preserve"> 2023 году – 162,42868 тыс. рублей,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772FD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F772FD">
        <w:rPr>
          <w:rFonts w:ascii="Times New Roman" w:eastAsia="Calibri" w:hAnsi="Times New Roman" w:cs="Times New Roman"/>
          <w:sz w:val="12"/>
          <w:szCs w:val="12"/>
        </w:rPr>
        <w:t xml:space="preserve"> 2024 году – 159,31914 тыс. рублей.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1.2. Раздел Программы 4 «Перечень программных мероприятий»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2847"/>
        <w:gridCol w:w="1294"/>
        <w:gridCol w:w="1485"/>
        <w:gridCol w:w="1608"/>
      </w:tblGrid>
      <w:tr w:rsidR="00F772FD" w:rsidRPr="00F772FD" w:rsidTr="00F772FD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№ п/п</w:t>
            </w:r>
          </w:p>
        </w:tc>
        <w:tc>
          <w:tcPr>
            <w:tcW w:w="18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9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</w:tr>
      <w:tr w:rsidR="00F772FD" w:rsidRPr="00F772FD" w:rsidTr="00F772FD">
        <w:trPr>
          <w:trHeight w:val="20"/>
        </w:trPr>
        <w:tc>
          <w:tcPr>
            <w:tcW w:w="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</w:tr>
      <w:tr w:rsidR="00F772FD" w:rsidRPr="00F772FD" w:rsidTr="00F772FD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сетей и коммуникаций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100,27111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105,07868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109,12914</w:t>
            </w:r>
          </w:p>
        </w:tc>
      </w:tr>
      <w:tr w:rsidR="00F772FD" w:rsidRPr="00F772FD" w:rsidTr="00F772FD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 – технической базы учреждений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23,98881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41,850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45,190</w:t>
            </w:r>
          </w:p>
        </w:tc>
      </w:tr>
      <w:tr w:rsidR="00F772FD" w:rsidRPr="00F772FD" w:rsidTr="00F772FD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8,50000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15,50000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772FD" w:rsidRPr="00F772FD" w:rsidTr="00F772FD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132,75992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162,42868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159,31914</w:t>
            </w:r>
          </w:p>
        </w:tc>
      </w:tr>
      <w:tr w:rsidR="00F772FD" w:rsidRPr="00F772FD" w:rsidTr="00F772FD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772FD" w:rsidRPr="00F772FD" w:rsidTr="00F772FD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772FD" w:rsidRPr="00F772FD" w:rsidTr="00F772FD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772FD" w:rsidRPr="00F772FD" w:rsidTr="00F772FD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772FD" w:rsidRPr="00F772FD" w:rsidTr="00F772FD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132,75992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162,42868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159,31914</w:t>
            </w:r>
          </w:p>
        </w:tc>
      </w:tr>
    </w:tbl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1.3.В разделе программы 5 «Обоснование ресурсного обеспечения Программы» изложить в следующей редакции: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Объем   финансирования, необходимый для реализации мероприятий Программы составит 454,50774 тыс. рублей, в том числе по годам: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- на 2022 год – 132,75992 тыс. рублей;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- на 2023 год – 162,42868 тыс. рублей;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- на 2024 год – 159,31914 тыс. рублей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740377" w:rsidRDefault="00740377" w:rsidP="00F772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F772FD" w:rsidRPr="00F772FD" w:rsidRDefault="00F772FD" w:rsidP="00F772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772FD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Черновка</w:t>
      </w:r>
    </w:p>
    <w:p w:rsidR="00F772FD" w:rsidRDefault="00F772FD" w:rsidP="00F772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F772FD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F772FD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bCs/>
          <w:sz w:val="12"/>
          <w:szCs w:val="12"/>
        </w:rPr>
        <w:t>С.А. Белов</w:t>
      </w:r>
    </w:p>
    <w:p w:rsidR="00740377" w:rsidRDefault="00740377" w:rsidP="00F772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772FD" w:rsidRPr="000C562C" w:rsidRDefault="00F772FD" w:rsidP="00F772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772FD" w:rsidRPr="000C562C" w:rsidRDefault="00F772FD" w:rsidP="00F772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F772FD" w:rsidRPr="000C562C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772FD" w:rsidRPr="000C562C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772FD" w:rsidRPr="000C562C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772FD" w:rsidRPr="000C562C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772FD" w:rsidRPr="000C562C" w:rsidRDefault="00F772FD" w:rsidP="00F772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№32</w:t>
      </w:r>
    </w:p>
    <w:p w:rsidR="00F772FD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772FD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Черновка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proofErr w:type="gramStart"/>
      <w:r w:rsidRPr="00F772FD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F772F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№73 от 30.12.2021г. «Об утверждении муниципальной программы «Управление и распоряжение муниципальным имуществом сельского поселения Черновка муниципального района Сергиевский» на 2022-2024гг.»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Уставом сельского поселения Черновка, в целях уточнения объемов финансирования проводимых программных мероприятий, Администрация сельского поселения Черновка муниципального района Сергиевский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772F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Черновка муниципального района Сергиевский №73 от 30.12.2021г.  «Об утверждении муниципальной Программы «Управление и распоряжение муниципальным имуществом сельского поселения Черновка муниципального района Сергиевский» на 2022-2024гг.» (далее - Программа) следующего содержания: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«Объемы, источники финансирования программы» изложить в следующей редакции: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F772F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854,62760 </w:t>
      </w:r>
      <w:r w:rsidRPr="00F772FD">
        <w:rPr>
          <w:rFonts w:ascii="Times New Roman" w:eastAsia="Calibri" w:hAnsi="Times New Roman" w:cs="Times New Roman"/>
          <w:sz w:val="12"/>
          <w:szCs w:val="12"/>
        </w:rPr>
        <w:t>тыс. рублей, в том числе из местного бюджета </w:t>
      </w:r>
      <w:proofErr w:type="gramStart"/>
      <w:r w:rsidRPr="00F772FD">
        <w:rPr>
          <w:rFonts w:ascii="Times New Roman" w:eastAsia="Calibri" w:hAnsi="Times New Roman" w:cs="Times New Roman"/>
          <w:sz w:val="12"/>
          <w:szCs w:val="12"/>
        </w:rPr>
        <w:t xml:space="preserve">–  </w:t>
      </w:r>
      <w:r w:rsidRPr="00F772FD">
        <w:rPr>
          <w:rFonts w:ascii="Times New Roman" w:eastAsia="Calibri" w:hAnsi="Times New Roman" w:cs="Times New Roman"/>
          <w:bCs/>
          <w:sz w:val="12"/>
          <w:szCs w:val="12"/>
        </w:rPr>
        <w:t>854</w:t>
      </w:r>
      <w:proofErr w:type="gramEnd"/>
      <w:r w:rsidRPr="00F772FD">
        <w:rPr>
          <w:rFonts w:ascii="Times New Roman" w:eastAsia="Calibri" w:hAnsi="Times New Roman" w:cs="Times New Roman"/>
          <w:bCs/>
          <w:sz w:val="12"/>
          <w:szCs w:val="12"/>
        </w:rPr>
        <w:t xml:space="preserve">,62760 </w:t>
      </w:r>
      <w:r w:rsidRPr="00F772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772FD">
        <w:rPr>
          <w:rFonts w:ascii="Times New Roman" w:eastAsia="Calibri" w:hAnsi="Times New Roman" w:cs="Times New Roman"/>
          <w:sz w:val="12"/>
          <w:szCs w:val="12"/>
        </w:rPr>
        <w:t>тыс. рублей.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2022г.- 158,79590 тыс. руб.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2023г.- 213,38608  тыс. руб.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2024г.- 482,44562 тыс. руб.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1.2. В разделе программы пункт 2 «Цели и задачи программы, сроки и этапы реализации программы» абзац 3 изложить в следующей редакции: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составляет 854,62760 тыс. рублей.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1.3. Раздел Программы «Перечень программных мероприятий»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685"/>
        <w:gridCol w:w="937"/>
        <w:gridCol w:w="1235"/>
        <w:gridCol w:w="1235"/>
      </w:tblGrid>
      <w:tr w:rsidR="00F772FD" w:rsidRPr="00F772FD" w:rsidTr="00F772FD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2022 год, </w:t>
            </w:r>
          </w:p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2023 год, </w:t>
            </w:r>
          </w:p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 год, </w:t>
            </w:r>
          </w:p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</w:tr>
      <w:tr w:rsidR="00F772FD" w:rsidRPr="00F772FD" w:rsidTr="00F772FD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на решение вопросов местного значения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96,89608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99,48608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132,44562</w:t>
            </w:r>
          </w:p>
        </w:tc>
      </w:tr>
      <w:tr w:rsidR="00F772FD" w:rsidRPr="00F772FD" w:rsidTr="00F772FD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Постановка на кадастровый учет, уточнение границ земельных участков, оценка прав собственности в границах поселения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61,89982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113,90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350,000</w:t>
            </w:r>
          </w:p>
        </w:tc>
      </w:tr>
      <w:tr w:rsidR="00F772FD" w:rsidRPr="00F772FD" w:rsidTr="00F772FD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программе: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158,79590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213,38608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482,44562</w:t>
            </w:r>
          </w:p>
        </w:tc>
      </w:tr>
    </w:tbl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740377" w:rsidRDefault="00740377" w:rsidP="00F772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772FD" w:rsidRPr="00F772FD" w:rsidRDefault="00F772FD" w:rsidP="00F772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F772FD" w:rsidRDefault="00F772FD" w:rsidP="00F772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772FD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F772FD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С.А. Белов</w:t>
      </w:r>
    </w:p>
    <w:p w:rsidR="00F772FD" w:rsidRPr="000C562C" w:rsidRDefault="00F772FD" w:rsidP="00F772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F772FD" w:rsidRPr="000C562C" w:rsidRDefault="00F772FD" w:rsidP="00F772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F772FD" w:rsidRPr="000C562C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772FD" w:rsidRPr="000C562C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562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772FD" w:rsidRPr="000C562C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772FD" w:rsidRPr="000C562C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772FD" w:rsidRPr="000C562C" w:rsidRDefault="00F772FD" w:rsidP="00F772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0C562C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№33</w:t>
      </w:r>
    </w:p>
    <w:p w:rsidR="00F772FD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72F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F772FD"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F772FD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</w:t>
      </w:r>
      <w:proofErr w:type="gramEnd"/>
      <w:r w:rsidRPr="00F772F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района Сергиевский №76 от 30.12.2021г. «Об утверждении муниципальной программы «Развитие физической культуры и спорта на территории сельского поселения </w:t>
      </w:r>
      <w:r w:rsidRPr="00F772FD">
        <w:rPr>
          <w:rFonts w:ascii="Times New Roman" w:eastAsia="Calibri" w:hAnsi="Times New Roman" w:cs="Times New Roman"/>
          <w:b/>
          <w:sz w:val="12"/>
          <w:szCs w:val="12"/>
        </w:rPr>
        <w:t xml:space="preserve">Черновка </w:t>
      </w:r>
      <w:r w:rsidRPr="00F772FD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Бюджетным кодексом Российской Федерации, Федеральным </w:t>
      </w:r>
      <w:r w:rsidRPr="00F772FD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F772FD">
        <w:rPr>
          <w:rFonts w:ascii="Times New Roman" w:eastAsia="Calibri" w:hAnsi="Times New Roman" w:cs="Times New Roman"/>
          <w:sz w:val="12"/>
          <w:szCs w:val="12"/>
        </w:rPr>
        <w:t xml:space="preserve"> Российской Федерации от 06.10.2003 № 131-ФЗ «Об общих принципах организации местного самоуправления в Российской Федерации» и </w:t>
      </w:r>
      <w:r w:rsidRPr="00F772FD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F772FD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Черновка муниципального района Сергиевский Самарской области, в целях уточнения объемов финансирования проводимых программных мероприятий, Администрация сельского поселения Черновка муниципального района Сергиевский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772F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772FD" w:rsidRPr="00F772FD" w:rsidRDefault="00F772FD" w:rsidP="00F772FD">
      <w:pPr>
        <w:numPr>
          <w:ilvl w:val="0"/>
          <w:numId w:val="35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к постановлению администрации сельского поселения Черновка муниципального района Сергиевский №76 от 30.12.2021г. «Об утверждении муниципальной программы «Развитие физической культуры и спорта на территории сельского поселения Черновка муниципального района Сергиевский» на 2022-2024гг. (Далее - Программа) следующего содержания: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1"/>
        <w:gridCol w:w="2058"/>
        <w:gridCol w:w="898"/>
        <w:gridCol w:w="986"/>
        <w:gridCol w:w="986"/>
        <w:gridCol w:w="1094"/>
      </w:tblGrid>
      <w:tr w:rsidR="00F772FD" w:rsidRPr="00F772FD" w:rsidTr="00F772FD">
        <w:trPr>
          <w:trHeight w:val="20"/>
        </w:trPr>
        <w:tc>
          <w:tcPr>
            <w:tcW w:w="998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8" w:type="pct"/>
            <w:shd w:val="clear" w:color="auto" w:fill="auto"/>
            <w:tcMar>
              <w:left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597" w:type="pct"/>
            <w:shd w:val="clear" w:color="auto" w:fill="auto"/>
            <w:tcMar>
              <w:left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2022г.</w:t>
            </w:r>
          </w:p>
        </w:tc>
        <w:tc>
          <w:tcPr>
            <w:tcW w:w="655" w:type="pct"/>
            <w:shd w:val="clear" w:color="auto" w:fill="auto"/>
            <w:tcMar>
              <w:left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2023г.</w:t>
            </w:r>
          </w:p>
        </w:tc>
        <w:tc>
          <w:tcPr>
            <w:tcW w:w="655" w:type="pct"/>
            <w:shd w:val="clear" w:color="auto" w:fill="auto"/>
            <w:tcMar>
              <w:left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2024г.</w:t>
            </w:r>
          </w:p>
        </w:tc>
        <w:tc>
          <w:tcPr>
            <w:tcW w:w="727" w:type="pct"/>
            <w:shd w:val="clear" w:color="auto" w:fill="auto"/>
            <w:tcMar>
              <w:left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  <w:proofErr w:type="gramEnd"/>
          </w:p>
        </w:tc>
      </w:tr>
      <w:tr w:rsidR="00F772FD" w:rsidRPr="00F772FD" w:rsidTr="00F772FD">
        <w:trPr>
          <w:trHeight w:val="20"/>
        </w:trPr>
        <w:tc>
          <w:tcPr>
            <w:tcW w:w="998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8" w:type="pct"/>
            <w:shd w:val="clear" w:color="auto" w:fill="auto"/>
            <w:tcMar>
              <w:left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района, тыс. руб.</w:t>
            </w:r>
          </w:p>
        </w:tc>
        <w:tc>
          <w:tcPr>
            <w:tcW w:w="597" w:type="pct"/>
            <w:shd w:val="clear" w:color="auto" w:fill="auto"/>
            <w:tcMar>
              <w:left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58,46550</w:t>
            </w:r>
          </w:p>
        </w:tc>
        <w:tc>
          <w:tcPr>
            <w:tcW w:w="655" w:type="pct"/>
            <w:shd w:val="clear" w:color="auto" w:fill="auto"/>
            <w:tcMar>
              <w:left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157,09250</w:t>
            </w:r>
          </w:p>
        </w:tc>
        <w:tc>
          <w:tcPr>
            <w:tcW w:w="655" w:type="pct"/>
            <w:shd w:val="clear" w:color="auto" w:fill="auto"/>
            <w:tcMar>
              <w:left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364,82781</w:t>
            </w:r>
          </w:p>
        </w:tc>
        <w:tc>
          <w:tcPr>
            <w:tcW w:w="727" w:type="pct"/>
            <w:shd w:val="clear" w:color="auto" w:fill="auto"/>
            <w:tcMar>
              <w:left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580,38581</w:t>
            </w:r>
          </w:p>
        </w:tc>
      </w:tr>
      <w:tr w:rsidR="00F772FD" w:rsidRPr="00F772FD" w:rsidTr="00F772FD">
        <w:trPr>
          <w:trHeight w:val="20"/>
        </w:trPr>
        <w:tc>
          <w:tcPr>
            <w:tcW w:w="998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8" w:type="pct"/>
            <w:shd w:val="clear" w:color="auto" w:fill="auto"/>
            <w:tcMar>
              <w:left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597" w:type="pct"/>
            <w:shd w:val="clear" w:color="auto" w:fill="auto"/>
            <w:tcMar>
              <w:left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58,46550</w:t>
            </w:r>
          </w:p>
        </w:tc>
        <w:tc>
          <w:tcPr>
            <w:tcW w:w="655" w:type="pct"/>
            <w:shd w:val="clear" w:color="auto" w:fill="auto"/>
            <w:tcMar>
              <w:left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157,09250</w:t>
            </w:r>
          </w:p>
        </w:tc>
        <w:tc>
          <w:tcPr>
            <w:tcW w:w="655" w:type="pct"/>
            <w:shd w:val="clear" w:color="auto" w:fill="auto"/>
            <w:tcMar>
              <w:left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364,82781</w:t>
            </w:r>
          </w:p>
        </w:tc>
        <w:tc>
          <w:tcPr>
            <w:tcW w:w="727" w:type="pct"/>
            <w:shd w:val="clear" w:color="auto" w:fill="auto"/>
            <w:tcMar>
              <w:left w:w="0" w:type="dxa"/>
              <w:right w:w="0" w:type="dxa"/>
            </w:tcMar>
          </w:tcPr>
          <w:p w:rsidR="00F772FD" w:rsidRPr="00F772FD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72FD">
              <w:rPr>
                <w:rFonts w:ascii="Times New Roman" w:eastAsia="Calibri" w:hAnsi="Times New Roman" w:cs="Times New Roman"/>
                <w:sz w:val="12"/>
                <w:szCs w:val="12"/>
              </w:rPr>
              <w:t>580,38581</w:t>
            </w:r>
          </w:p>
        </w:tc>
      </w:tr>
    </w:tbl>
    <w:p w:rsidR="00F772FD" w:rsidRPr="00F772FD" w:rsidRDefault="00F772FD" w:rsidP="00F772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1.2. В разделе 5 Программы позицию «Перечень программных мероприятий»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"/>
        <w:gridCol w:w="2726"/>
        <w:gridCol w:w="1008"/>
        <w:gridCol w:w="1008"/>
        <w:gridCol w:w="1008"/>
        <w:gridCol w:w="1601"/>
      </w:tblGrid>
      <w:tr w:rsidR="00F772FD" w:rsidRPr="000D0CF7" w:rsidTr="000D0CF7">
        <w:trPr>
          <w:trHeight w:val="20"/>
        </w:trPr>
        <w:tc>
          <w:tcPr>
            <w:tcW w:w="114" w:type="pct"/>
            <w:vMerge w:val="restart"/>
            <w:shd w:val="clear" w:color="auto" w:fill="auto"/>
          </w:tcPr>
          <w:p w:rsidR="00F772FD" w:rsidRPr="000D0CF7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0CF7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1812" w:type="pct"/>
            <w:vMerge w:val="restart"/>
            <w:shd w:val="clear" w:color="auto" w:fill="auto"/>
          </w:tcPr>
          <w:p w:rsidR="00F772FD" w:rsidRPr="000D0CF7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0CF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010" w:type="pct"/>
            <w:gridSpan w:val="3"/>
            <w:shd w:val="clear" w:color="auto" w:fill="auto"/>
          </w:tcPr>
          <w:p w:rsidR="00F772FD" w:rsidRPr="000D0CF7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0CF7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064" w:type="pct"/>
            <w:shd w:val="clear" w:color="auto" w:fill="auto"/>
          </w:tcPr>
          <w:p w:rsidR="00F772FD" w:rsidRPr="000D0CF7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0CF7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F772FD" w:rsidRPr="000D0CF7" w:rsidTr="000D0CF7">
        <w:trPr>
          <w:trHeight w:val="20"/>
        </w:trPr>
        <w:tc>
          <w:tcPr>
            <w:tcW w:w="114" w:type="pct"/>
            <w:vMerge/>
            <w:shd w:val="clear" w:color="auto" w:fill="auto"/>
          </w:tcPr>
          <w:p w:rsidR="00F772FD" w:rsidRPr="000D0CF7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2" w:type="pct"/>
            <w:vMerge/>
            <w:shd w:val="clear" w:color="auto" w:fill="auto"/>
          </w:tcPr>
          <w:p w:rsidR="00F772FD" w:rsidRPr="000D0CF7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shd w:val="clear" w:color="auto" w:fill="auto"/>
          </w:tcPr>
          <w:p w:rsidR="00F772FD" w:rsidRPr="000D0CF7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0CF7">
              <w:rPr>
                <w:rFonts w:ascii="Times New Roman" w:eastAsia="Calibri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670" w:type="pct"/>
            <w:shd w:val="clear" w:color="auto" w:fill="auto"/>
          </w:tcPr>
          <w:p w:rsidR="00F772FD" w:rsidRPr="000D0CF7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0CF7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670" w:type="pct"/>
            <w:shd w:val="clear" w:color="auto" w:fill="auto"/>
          </w:tcPr>
          <w:p w:rsidR="00F772FD" w:rsidRPr="000D0CF7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0CF7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1064" w:type="pct"/>
            <w:shd w:val="clear" w:color="auto" w:fill="auto"/>
          </w:tcPr>
          <w:p w:rsidR="00F772FD" w:rsidRPr="000D0CF7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772FD" w:rsidRPr="000D0CF7" w:rsidTr="000D0CF7">
        <w:trPr>
          <w:trHeight w:val="20"/>
        </w:trPr>
        <w:tc>
          <w:tcPr>
            <w:tcW w:w="114" w:type="pct"/>
            <w:shd w:val="clear" w:color="auto" w:fill="auto"/>
          </w:tcPr>
          <w:p w:rsidR="00F772FD" w:rsidRPr="000D0CF7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0CF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12" w:type="pct"/>
            <w:shd w:val="clear" w:color="auto" w:fill="auto"/>
          </w:tcPr>
          <w:p w:rsidR="00F772FD" w:rsidRPr="000D0CF7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0CF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670" w:type="pct"/>
            <w:shd w:val="clear" w:color="auto" w:fill="auto"/>
          </w:tcPr>
          <w:p w:rsidR="00F772FD" w:rsidRPr="000D0CF7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0CF7">
              <w:rPr>
                <w:rFonts w:ascii="Times New Roman" w:eastAsia="Calibri" w:hAnsi="Times New Roman" w:cs="Times New Roman"/>
                <w:sz w:val="12"/>
                <w:szCs w:val="12"/>
              </w:rPr>
              <w:t>58,46550</w:t>
            </w:r>
          </w:p>
        </w:tc>
        <w:tc>
          <w:tcPr>
            <w:tcW w:w="670" w:type="pct"/>
            <w:shd w:val="clear" w:color="auto" w:fill="auto"/>
          </w:tcPr>
          <w:p w:rsidR="00F772FD" w:rsidRPr="000D0CF7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0CF7">
              <w:rPr>
                <w:rFonts w:ascii="Times New Roman" w:eastAsia="Calibri" w:hAnsi="Times New Roman" w:cs="Times New Roman"/>
                <w:sz w:val="12"/>
                <w:szCs w:val="12"/>
              </w:rPr>
              <w:t>157,09250</w:t>
            </w:r>
          </w:p>
        </w:tc>
        <w:tc>
          <w:tcPr>
            <w:tcW w:w="670" w:type="pct"/>
            <w:shd w:val="clear" w:color="auto" w:fill="auto"/>
          </w:tcPr>
          <w:p w:rsidR="00F772FD" w:rsidRPr="000D0CF7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0CF7">
              <w:rPr>
                <w:rFonts w:ascii="Times New Roman" w:eastAsia="Calibri" w:hAnsi="Times New Roman" w:cs="Times New Roman"/>
                <w:sz w:val="12"/>
                <w:szCs w:val="12"/>
              </w:rPr>
              <w:t>364,82781</w:t>
            </w:r>
          </w:p>
        </w:tc>
        <w:tc>
          <w:tcPr>
            <w:tcW w:w="1064" w:type="pct"/>
            <w:shd w:val="clear" w:color="auto" w:fill="auto"/>
          </w:tcPr>
          <w:p w:rsidR="00F772FD" w:rsidRPr="000D0CF7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0CF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Черновка</w:t>
            </w:r>
          </w:p>
        </w:tc>
      </w:tr>
      <w:tr w:rsidR="00F772FD" w:rsidRPr="000D0CF7" w:rsidTr="000D0CF7">
        <w:trPr>
          <w:trHeight w:val="20"/>
        </w:trPr>
        <w:tc>
          <w:tcPr>
            <w:tcW w:w="114" w:type="pct"/>
            <w:shd w:val="clear" w:color="auto" w:fill="auto"/>
          </w:tcPr>
          <w:p w:rsidR="00F772FD" w:rsidRPr="000D0CF7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2" w:type="pct"/>
            <w:shd w:val="clear" w:color="auto" w:fill="auto"/>
          </w:tcPr>
          <w:p w:rsidR="00F772FD" w:rsidRPr="000D0CF7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0CF7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670" w:type="pct"/>
            <w:shd w:val="clear" w:color="auto" w:fill="auto"/>
          </w:tcPr>
          <w:p w:rsidR="00F772FD" w:rsidRPr="000D0CF7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0CF7">
              <w:rPr>
                <w:rFonts w:ascii="Times New Roman" w:eastAsia="Calibri" w:hAnsi="Times New Roman" w:cs="Times New Roman"/>
                <w:sz w:val="12"/>
                <w:szCs w:val="12"/>
              </w:rPr>
              <w:t>58,46550</w:t>
            </w:r>
          </w:p>
        </w:tc>
        <w:tc>
          <w:tcPr>
            <w:tcW w:w="670" w:type="pct"/>
            <w:shd w:val="clear" w:color="auto" w:fill="auto"/>
          </w:tcPr>
          <w:p w:rsidR="00F772FD" w:rsidRPr="000D0CF7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0CF7">
              <w:rPr>
                <w:rFonts w:ascii="Times New Roman" w:eastAsia="Calibri" w:hAnsi="Times New Roman" w:cs="Times New Roman"/>
                <w:sz w:val="12"/>
                <w:szCs w:val="12"/>
              </w:rPr>
              <w:t>157,09250</w:t>
            </w:r>
          </w:p>
        </w:tc>
        <w:tc>
          <w:tcPr>
            <w:tcW w:w="670" w:type="pct"/>
            <w:shd w:val="clear" w:color="auto" w:fill="auto"/>
          </w:tcPr>
          <w:p w:rsidR="00F772FD" w:rsidRPr="000D0CF7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0CF7">
              <w:rPr>
                <w:rFonts w:ascii="Times New Roman" w:eastAsia="Calibri" w:hAnsi="Times New Roman" w:cs="Times New Roman"/>
                <w:sz w:val="12"/>
                <w:szCs w:val="12"/>
              </w:rPr>
              <w:t>364,82781</w:t>
            </w:r>
          </w:p>
        </w:tc>
        <w:tc>
          <w:tcPr>
            <w:tcW w:w="1064" w:type="pct"/>
            <w:shd w:val="clear" w:color="auto" w:fill="auto"/>
          </w:tcPr>
          <w:p w:rsidR="00F772FD" w:rsidRPr="000D0CF7" w:rsidRDefault="00F772FD" w:rsidP="00F772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F772FD" w:rsidRPr="00F772FD" w:rsidRDefault="00F772FD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1.3. В разделе 6 Программы позицию «Финансовое обеспечение Программы» изложить в следующей редакции:</w:t>
      </w:r>
    </w:p>
    <w:p w:rsidR="00F772FD" w:rsidRPr="00F772FD" w:rsidRDefault="00F772FD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Объем и источники финансирования мероприятий Программы:</w:t>
      </w:r>
    </w:p>
    <w:p w:rsidR="00F772FD" w:rsidRPr="00F772FD" w:rsidRDefault="00F772FD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 xml:space="preserve">Средства местного бюджета -  </w:t>
      </w:r>
      <w:r w:rsidRPr="00F772FD">
        <w:rPr>
          <w:rFonts w:ascii="Times New Roman" w:eastAsia="Calibri" w:hAnsi="Times New Roman" w:cs="Times New Roman"/>
          <w:b/>
          <w:sz w:val="12"/>
          <w:szCs w:val="12"/>
        </w:rPr>
        <w:t xml:space="preserve">580,38581 </w:t>
      </w:r>
      <w:r w:rsidRPr="00F772FD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F772FD" w:rsidRPr="00F772FD" w:rsidRDefault="00F772FD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2022 год – 58,46550 тыс. рублей;</w:t>
      </w:r>
    </w:p>
    <w:p w:rsidR="00F772FD" w:rsidRPr="00F772FD" w:rsidRDefault="00F772FD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2023 год – 157,09250 тыс. рублей;</w:t>
      </w:r>
    </w:p>
    <w:p w:rsidR="00F772FD" w:rsidRPr="00F772FD" w:rsidRDefault="00F772FD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2024 год – 364,82781 тыс. рублей.</w:t>
      </w:r>
    </w:p>
    <w:p w:rsidR="00F772FD" w:rsidRPr="00F772FD" w:rsidRDefault="00F772FD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772FD" w:rsidRPr="00F772FD" w:rsidRDefault="00F772FD" w:rsidP="000D0C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772FD" w:rsidRPr="00F772FD" w:rsidRDefault="00F772FD" w:rsidP="000D0CF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772FD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Черновка</w:t>
      </w:r>
    </w:p>
    <w:p w:rsidR="000D0CF7" w:rsidRDefault="00F772FD" w:rsidP="000D0CF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F772FD">
        <w:rPr>
          <w:rFonts w:ascii="Times New Roman" w:eastAsia="Calibri" w:hAnsi="Times New Roman" w:cs="Times New Roman"/>
          <w:bCs/>
          <w:sz w:val="12"/>
          <w:szCs w:val="12"/>
        </w:rPr>
        <w:t>муниципального</w:t>
      </w:r>
      <w:proofErr w:type="gramEnd"/>
      <w:r w:rsidRPr="00F772FD">
        <w:rPr>
          <w:rFonts w:ascii="Times New Roman" w:eastAsia="Calibri" w:hAnsi="Times New Roman" w:cs="Times New Roman"/>
          <w:bCs/>
          <w:sz w:val="12"/>
          <w:szCs w:val="12"/>
        </w:rPr>
        <w:t xml:space="preserve"> района Сергиевский</w:t>
      </w:r>
    </w:p>
    <w:p w:rsidR="00F772FD" w:rsidRPr="00F772FD" w:rsidRDefault="00F772FD" w:rsidP="000D0CF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72FD">
        <w:rPr>
          <w:rFonts w:ascii="Times New Roman" w:eastAsia="Calibri" w:hAnsi="Times New Roman" w:cs="Times New Roman"/>
          <w:bCs/>
          <w:sz w:val="12"/>
          <w:szCs w:val="12"/>
        </w:rPr>
        <w:t xml:space="preserve">С.А. </w:t>
      </w:r>
      <w:r w:rsidRPr="00F772FD">
        <w:rPr>
          <w:rFonts w:ascii="Times New Roman" w:eastAsia="Calibri" w:hAnsi="Times New Roman" w:cs="Times New Roman"/>
          <w:sz w:val="12"/>
          <w:szCs w:val="12"/>
        </w:rPr>
        <w:t>Белов</w:t>
      </w:r>
    </w:p>
    <w:p w:rsidR="00F772FD" w:rsidRPr="00F772FD" w:rsidRDefault="00F772FD" w:rsidP="00F772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72FD" w:rsidRPr="00F772FD" w:rsidRDefault="00F772FD" w:rsidP="00F772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72FD" w:rsidRPr="00F772FD" w:rsidRDefault="00F772FD" w:rsidP="00F772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E1E22" w:rsidRPr="009E1E22" w:rsidRDefault="009E1E22" w:rsidP="009E1E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0852" w:rsidRPr="00460852" w:rsidRDefault="00460852" w:rsidP="0046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0852" w:rsidRPr="00460852" w:rsidRDefault="00460852" w:rsidP="0046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0852" w:rsidRPr="00460852" w:rsidRDefault="00460852" w:rsidP="0046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0852" w:rsidRPr="00460852" w:rsidRDefault="00460852" w:rsidP="0046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0852" w:rsidRPr="00460852" w:rsidRDefault="00460852" w:rsidP="0046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B273A3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E20A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B273A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C4EA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8"/>
      <w:headerReference w:type="first" r:id="rId9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F5E" w:rsidRDefault="00986F5E" w:rsidP="000F23DD">
      <w:pPr>
        <w:spacing w:after="0" w:line="240" w:lineRule="auto"/>
      </w:pPr>
      <w:r>
        <w:separator/>
      </w:r>
    </w:p>
  </w:endnote>
  <w:endnote w:type="continuationSeparator" w:id="0">
    <w:p w:rsidR="00986F5E" w:rsidRDefault="00986F5E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F5E" w:rsidRDefault="00986F5E" w:rsidP="000F23DD">
      <w:pPr>
        <w:spacing w:after="0" w:line="240" w:lineRule="auto"/>
      </w:pPr>
      <w:r>
        <w:separator/>
      </w:r>
    </w:p>
  </w:footnote>
  <w:footnote w:type="continuationSeparator" w:id="0">
    <w:p w:rsidR="00986F5E" w:rsidRDefault="00986F5E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377" w:rsidRDefault="00740377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31989">
          <w:rPr>
            <w:noProof/>
          </w:rPr>
          <w:t>22</w:t>
        </w:r>
        <w:r>
          <w:rPr>
            <w:noProof/>
          </w:rPr>
          <w:fldChar w:fldCharType="end"/>
        </w:r>
      </w:sdtContent>
    </w:sdt>
  </w:p>
  <w:p w:rsidR="00740377" w:rsidRDefault="00740377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740377" w:rsidRPr="00E93F32" w:rsidRDefault="00740377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Понедельник, 15 июля 2024 года, №52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975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619212"/>
      <w:docPartObj>
        <w:docPartGallery w:val="Page Numbers (Top of Page)"/>
        <w:docPartUnique/>
      </w:docPartObj>
    </w:sdtPr>
    <w:sdtContent>
      <w:p w:rsidR="00740377" w:rsidRDefault="00740377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0377" w:rsidRPr="000443FC" w:rsidRDefault="00740377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740377" w:rsidRPr="00263DC0" w:rsidRDefault="00740377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740377" w:rsidRDefault="00740377"/>
  <w:p w:rsidR="00740377" w:rsidRDefault="00740377"/>
  <w:p w:rsidR="00740377" w:rsidRDefault="00740377"/>
  <w:p w:rsidR="00740377" w:rsidRDefault="00740377"/>
  <w:p w:rsidR="00740377" w:rsidRDefault="00740377"/>
  <w:p w:rsidR="00740377" w:rsidRDefault="00740377"/>
  <w:p w:rsidR="00740377" w:rsidRDefault="00740377"/>
  <w:p w:rsidR="00740377" w:rsidRDefault="00740377"/>
  <w:p w:rsidR="00740377" w:rsidRDefault="00740377"/>
  <w:p w:rsidR="00740377" w:rsidRDefault="00740377"/>
  <w:p w:rsidR="00740377" w:rsidRDefault="007403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3BAD624"/>
    <w:multiLevelType w:val="singleLevel"/>
    <w:tmpl w:val="93BAD624"/>
    <w:lvl w:ilvl="0">
      <w:start w:val="1"/>
      <w:numFmt w:val="decimal"/>
      <w:suff w:val="space"/>
      <w:lvlText w:val="%1."/>
      <w:lvlJc w:val="left"/>
    </w:lvl>
  </w:abstractNum>
  <w:abstractNum w:abstractNumId="1">
    <w:nsid w:val="C3245E5F"/>
    <w:multiLevelType w:val="singleLevel"/>
    <w:tmpl w:val="C3245E5F"/>
    <w:lvl w:ilvl="0">
      <w:start w:val="1"/>
      <w:numFmt w:val="decimal"/>
      <w:suff w:val="space"/>
      <w:lvlText w:val="%1."/>
      <w:lvlJc w:val="left"/>
    </w:lvl>
  </w:abstractNum>
  <w:abstractNum w:abstractNumId="2">
    <w:nsid w:val="CF148D6A"/>
    <w:multiLevelType w:val="singleLevel"/>
    <w:tmpl w:val="CF148D6A"/>
    <w:lvl w:ilvl="0">
      <w:start w:val="1"/>
      <w:numFmt w:val="decimal"/>
      <w:suff w:val="space"/>
      <w:lvlText w:val="%1."/>
      <w:lvlJc w:val="left"/>
    </w:lvl>
  </w:abstractNum>
  <w:abstractNum w:abstractNumId="3">
    <w:nsid w:val="DFBA2570"/>
    <w:multiLevelType w:val="singleLevel"/>
    <w:tmpl w:val="DFBA2570"/>
    <w:lvl w:ilvl="0">
      <w:start w:val="1"/>
      <w:numFmt w:val="decimal"/>
      <w:suff w:val="space"/>
      <w:lvlText w:val="%1."/>
      <w:lvlJc w:val="left"/>
      <w:pPr>
        <w:ind w:left="560" w:firstLine="0"/>
      </w:pPr>
    </w:lvl>
  </w:abstractNum>
  <w:abstractNum w:abstractNumId="4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6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7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8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9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1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4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5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6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7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9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1AC840"/>
    <w:multiLevelType w:val="singleLevel"/>
    <w:tmpl w:val="1A1AC840"/>
    <w:lvl w:ilvl="0">
      <w:start w:val="1"/>
      <w:numFmt w:val="decimal"/>
      <w:suff w:val="space"/>
      <w:lvlText w:val="%1."/>
      <w:lvlJc w:val="left"/>
    </w:lvl>
  </w:abstractNum>
  <w:abstractNum w:abstractNumId="25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520253"/>
    <w:multiLevelType w:val="multilevel"/>
    <w:tmpl w:val="25520253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0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1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4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5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6B115907"/>
    <w:multiLevelType w:val="singleLevel"/>
    <w:tmpl w:val="6B115907"/>
    <w:lvl w:ilvl="0">
      <w:start w:val="1"/>
      <w:numFmt w:val="decimal"/>
      <w:suff w:val="space"/>
      <w:lvlText w:val="%1."/>
      <w:lvlJc w:val="left"/>
    </w:lvl>
  </w:abstractNum>
  <w:abstractNum w:abstractNumId="43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5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9"/>
  </w:num>
  <w:num w:numId="2">
    <w:abstractNumId w:val="31"/>
  </w:num>
  <w:num w:numId="3">
    <w:abstractNumId w:val="20"/>
  </w:num>
  <w:num w:numId="4">
    <w:abstractNumId w:val="34"/>
  </w:num>
  <w:num w:numId="5">
    <w:abstractNumId w:val="27"/>
  </w:num>
  <w:num w:numId="6">
    <w:abstractNumId w:val="36"/>
  </w:num>
  <w:num w:numId="7">
    <w:abstractNumId w:val="25"/>
  </w:num>
  <w:num w:numId="8">
    <w:abstractNumId w:val="43"/>
  </w:num>
  <w:num w:numId="9">
    <w:abstractNumId w:val="33"/>
  </w:num>
  <w:num w:numId="10">
    <w:abstractNumId w:val="37"/>
  </w:num>
  <w:num w:numId="11">
    <w:abstractNumId w:val="46"/>
  </w:num>
  <w:num w:numId="12">
    <w:abstractNumId w:val="26"/>
  </w:num>
  <w:num w:numId="13">
    <w:abstractNumId w:val="44"/>
  </w:num>
  <w:num w:numId="14">
    <w:abstractNumId w:val="21"/>
  </w:num>
  <w:num w:numId="15">
    <w:abstractNumId w:val="39"/>
  </w:num>
  <w:num w:numId="16">
    <w:abstractNumId w:val="45"/>
  </w:num>
  <w:num w:numId="17">
    <w:abstractNumId w:val="35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40"/>
  </w:num>
  <w:num w:numId="21">
    <w:abstractNumId w:val="28"/>
  </w:num>
  <w:num w:numId="22">
    <w:abstractNumId w:val="41"/>
  </w:num>
  <w:num w:numId="23">
    <w:abstractNumId w:val="30"/>
  </w:num>
  <w:num w:numId="24">
    <w:abstractNumId w:val="23"/>
  </w:num>
  <w:num w:numId="25">
    <w:abstractNumId w:val="47"/>
  </w:num>
  <w:num w:numId="26">
    <w:abstractNumId w:val="22"/>
  </w:num>
  <w:num w:numId="27">
    <w:abstractNumId w:val="38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"/>
  </w:num>
  <w:num w:numId="31">
    <w:abstractNumId w:val="3"/>
  </w:num>
  <w:num w:numId="32">
    <w:abstractNumId w:val="0"/>
  </w:num>
  <w:num w:numId="33">
    <w:abstractNumId w:val="1"/>
  </w:num>
  <w:num w:numId="34">
    <w:abstractNumId w:val="24"/>
  </w:num>
  <w:num w:numId="35">
    <w:abstractNumId w:val="4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2E7"/>
    <w:rsid w:val="00004A1B"/>
    <w:rsid w:val="000050BA"/>
    <w:rsid w:val="000051C3"/>
    <w:rsid w:val="0000615F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17E87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11E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62C"/>
    <w:rsid w:val="000C59F4"/>
    <w:rsid w:val="000C5A59"/>
    <w:rsid w:val="000C5D6D"/>
    <w:rsid w:val="000C653B"/>
    <w:rsid w:val="000C6854"/>
    <w:rsid w:val="000C7199"/>
    <w:rsid w:val="000C7A80"/>
    <w:rsid w:val="000C7DAF"/>
    <w:rsid w:val="000D0613"/>
    <w:rsid w:val="000D0627"/>
    <w:rsid w:val="000D079D"/>
    <w:rsid w:val="000D0B9B"/>
    <w:rsid w:val="000D0CF7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3E4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D29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B93"/>
    <w:rsid w:val="00347F00"/>
    <w:rsid w:val="003505EA"/>
    <w:rsid w:val="00350DCB"/>
    <w:rsid w:val="00351148"/>
    <w:rsid w:val="0035126B"/>
    <w:rsid w:val="003514C6"/>
    <w:rsid w:val="003519F1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4F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A4F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3E82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852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63"/>
    <w:rsid w:val="004724B3"/>
    <w:rsid w:val="00472A59"/>
    <w:rsid w:val="00472E05"/>
    <w:rsid w:val="004733C5"/>
    <w:rsid w:val="00473BF1"/>
    <w:rsid w:val="00473C6F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554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276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446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377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07F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98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6F5E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172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22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E7BEB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9D4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4C42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3A3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690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12E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46F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108"/>
    <w:rsid w:val="00C235C1"/>
    <w:rsid w:val="00C235F1"/>
    <w:rsid w:val="00C237B4"/>
    <w:rsid w:val="00C237D9"/>
    <w:rsid w:val="00C24191"/>
    <w:rsid w:val="00C24360"/>
    <w:rsid w:val="00C24532"/>
    <w:rsid w:val="00C24A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B31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490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C65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168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7CF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B58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025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BF4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B2F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9B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388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9F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2FD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32969-5200-4DC1-8DFD-EDB508C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69CC-3C0C-454E-9F88-1B90FB37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1</Pages>
  <Words>28266</Words>
  <Characters>208323</Characters>
  <Application>Microsoft Office Word</Application>
  <DocSecurity>0</DocSecurity>
  <Lines>9469</Lines>
  <Paragraphs>6571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230018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206</cp:revision>
  <cp:lastPrinted>2014-09-10T09:08:00Z</cp:lastPrinted>
  <dcterms:created xsi:type="dcterms:W3CDTF">2016-12-01T07:11:00Z</dcterms:created>
  <dcterms:modified xsi:type="dcterms:W3CDTF">2024-07-18T05:36:00Z</dcterms:modified>
</cp:coreProperties>
</file>